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2C" w:rsidRDefault="00DB232C" w:rsidP="00DB232C">
      <w:pPr>
        <w:spacing w:after="0"/>
      </w:pPr>
      <w:r>
        <w:t xml:space="preserve">Принято                                                                                                                   Утверждаю                                                                                                       </w:t>
      </w:r>
    </w:p>
    <w:p w:rsidR="00DB232C" w:rsidRDefault="00DB232C" w:rsidP="00DB232C">
      <w:pPr>
        <w:spacing w:after="0"/>
      </w:pPr>
      <w:r>
        <w:t>На заседании                                                                                                         Директор МБОУ  ГСШ№1</w:t>
      </w:r>
    </w:p>
    <w:p w:rsidR="00DB232C" w:rsidRDefault="00DB232C" w:rsidP="00DB232C">
      <w:pPr>
        <w:spacing w:after="0"/>
      </w:pPr>
      <w:r>
        <w:t xml:space="preserve"> Педагогического совета                                                                                       _________/Е.В. Петрушов/                          </w:t>
      </w:r>
    </w:p>
    <w:p w:rsidR="00DB232C" w:rsidRDefault="00DB232C" w:rsidP="00DB232C">
      <w:pPr>
        <w:spacing w:after="0"/>
      </w:pPr>
      <w:r>
        <w:t xml:space="preserve">От «07» сентября 2016 г.                                                                  </w:t>
      </w:r>
      <w:r w:rsidR="00B7578C">
        <w:t xml:space="preserve">                  Приказ № 358-А</w:t>
      </w:r>
    </w:p>
    <w:p w:rsidR="00DB232C" w:rsidRDefault="00DB232C" w:rsidP="00DB232C">
      <w:r>
        <w:t xml:space="preserve">Протокол №1                                                                                                    </w:t>
      </w:r>
      <w:r w:rsidR="00B7578C">
        <w:t xml:space="preserve">    от «01</w:t>
      </w:r>
      <w:r w:rsidR="00B7578C" w:rsidRPr="00B7578C">
        <w:rPr>
          <w:u w:val="single"/>
        </w:rPr>
        <w:t>» сентября</w:t>
      </w:r>
      <w:r w:rsidR="00B7578C">
        <w:t xml:space="preserve"> </w:t>
      </w:r>
      <w:r>
        <w:t>2016г.</w:t>
      </w:r>
    </w:p>
    <w:p w:rsidR="00EC0937" w:rsidRDefault="00EC0937" w:rsidP="00773A62">
      <w:pPr>
        <w:spacing w:after="0" w:line="100" w:lineRule="atLeast"/>
        <w:jc w:val="right"/>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DB232C" w:rsidRDefault="00DB232C" w:rsidP="002A6865">
      <w:pPr>
        <w:spacing w:after="0" w:line="100" w:lineRule="atLeast"/>
        <w:jc w:val="center"/>
        <w:outlineLvl w:val="0"/>
        <w:rPr>
          <w:rFonts w:ascii="Times New Roman" w:hAnsi="Times New Roman" w:cs="Calibri"/>
          <w:sz w:val="48"/>
          <w:szCs w:val="48"/>
        </w:rPr>
      </w:pPr>
      <w:r w:rsidRPr="00DB232C">
        <w:rPr>
          <w:rFonts w:ascii="Times New Roman" w:hAnsi="Times New Roman" w:cs="Times New Roman"/>
          <w:b/>
          <w:sz w:val="48"/>
          <w:szCs w:val="48"/>
        </w:rPr>
        <w:t xml:space="preserve"> А</w:t>
      </w:r>
      <w:r w:rsidR="00EC0937" w:rsidRPr="00DB232C">
        <w:rPr>
          <w:rFonts w:ascii="Times New Roman" w:hAnsi="Times New Roman" w:cs="Times New Roman"/>
          <w:b/>
          <w:sz w:val="48"/>
          <w:szCs w:val="48"/>
        </w:rPr>
        <w:t>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EC0937" w:rsidRPr="00DB232C" w:rsidRDefault="00EC0937" w:rsidP="00EC0937">
      <w:pPr>
        <w:spacing w:after="0" w:line="100" w:lineRule="atLeast"/>
        <w:jc w:val="center"/>
        <w:rPr>
          <w:rFonts w:ascii="Times New Roman" w:hAnsi="Times New Roman" w:cs="Times New Roman"/>
          <w:b/>
          <w:i/>
          <w:sz w:val="48"/>
          <w:szCs w:val="48"/>
        </w:rPr>
      </w:pPr>
    </w:p>
    <w:p w:rsidR="00EC0937" w:rsidRPr="00DB232C" w:rsidRDefault="00EC0937" w:rsidP="00EC0937">
      <w:pPr>
        <w:rPr>
          <w:rFonts w:ascii="Times New Roman" w:hAnsi="Times New Roman"/>
          <w:sz w:val="48"/>
          <w:szCs w:val="48"/>
        </w:rPr>
      </w:pPr>
    </w:p>
    <w:p w:rsidR="00DB232C" w:rsidRDefault="00DB232C" w:rsidP="00DB232C">
      <w:pPr>
        <w:autoSpaceDE w:val="0"/>
        <w:autoSpaceDN w:val="0"/>
        <w:adjustRightInd w:val="0"/>
        <w:spacing w:after="0" w:line="240" w:lineRule="auto"/>
        <w:jc w:val="center"/>
        <w:rPr>
          <w:rFonts w:ascii="Times New Roman" w:hAnsi="Times New Roman" w:cs="Times New Roman"/>
          <w:b/>
          <w:bCs/>
          <w:sz w:val="32"/>
          <w:szCs w:val="32"/>
        </w:rPr>
      </w:pPr>
    </w:p>
    <w:p w:rsidR="00DB232C" w:rsidRPr="00A50AE9" w:rsidRDefault="00DB232C" w:rsidP="00DB232C">
      <w:pPr>
        <w:autoSpaceDE w:val="0"/>
        <w:autoSpaceDN w:val="0"/>
        <w:adjustRightInd w:val="0"/>
        <w:spacing w:after="0" w:line="240" w:lineRule="auto"/>
        <w:jc w:val="center"/>
        <w:rPr>
          <w:rFonts w:ascii="Times New Roman" w:hAnsi="Times New Roman" w:cs="Times New Roman"/>
          <w:b/>
          <w:bCs/>
          <w:sz w:val="32"/>
          <w:szCs w:val="32"/>
        </w:rPr>
      </w:pPr>
      <w:r w:rsidRPr="00A50AE9">
        <w:rPr>
          <w:rFonts w:ascii="Times New Roman" w:hAnsi="Times New Roman" w:cs="Times New Roman"/>
          <w:b/>
          <w:bCs/>
          <w:sz w:val="32"/>
          <w:szCs w:val="32"/>
        </w:rPr>
        <w:t>МУНИЦИПАЛЬНОГО БЮДЖЕТНОГО</w:t>
      </w:r>
    </w:p>
    <w:p w:rsidR="00DB232C" w:rsidRPr="00A50AE9" w:rsidRDefault="00DB232C" w:rsidP="00DB232C">
      <w:pPr>
        <w:autoSpaceDE w:val="0"/>
        <w:autoSpaceDN w:val="0"/>
        <w:adjustRightInd w:val="0"/>
        <w:spacing w:after="0" w:line="240" w:lineRule="auto"/>
        <w:jc w:val="center"/>
        <w:rPr>
          <w:rFonts w:ascii="Times New Roman" w:hAnsi="Times New Roman" w:cs="Times New Roman"/>
          <w:b/>
          <w:bCs/>
          <w:sz w:val="32"/>
          <w:szCs w:val="32"/>
        </w:rPr>
      </w:pPr>
      <w:r w:rsidRPr="00A50AE9">
        <w:rPr>
          <w:rFonts w:ascii="Times New Roman" w:hAnsi="Times New Roman" w:cs="Times New Roman"/>
          <w:b/>
          <w:bCs/>
          <w:sz w:val="32"/>
          <w:szCs w:val="32"/>
        </w:rPr>
        <w:t>ОБЩЕОБРАЗОВАТЕЛЬНОГО УЧРЕЖДЕНИЯ «ГОРОДИЩЕНСКОЙ СРЕДНЕЙ ШКОЛЫ №1»</w:t>
      </w:r>
    </w:p>
    <w:p w:rsidR="00DB232C" w:rsidRDefault="00DB232C" w:rsidP="00DB232C">
      <w:pPr>
        <w:autoSpaceDE w:val="0"/>
        <w:autoSpaceDN w:val="0"/>
        <w:adjustRightInd w:val="0"/>
        <w:spacing w:after="0" w:line="240" w:lineRule="auto"/>
        <w:jc w:val="center"/>
        <w:rPr>
          <w:rFonts w:ascii="Times New Roman" w:hAnsi="Times New Roman" w:cs="Times New Roman"/>
          <w:b/>
          <w:bCs/>
          <w:sz w:val="40"/>
          <w:szCs w:val="40"/>
        </w:rPr>
      </w:pPr>
    </w:p>
    <w:p w:rsidR="00DB232C" w:rsidRDefault="00DB232C" w:rsidP="00DB232C">
      <w:pPr>
        <w:autoSpaceDE w:val="0"/>
        <w:autoSpaceDN w:val="0"/>
        <w:adjustRightInd w:val="0"/>
        <w:spacing w:after="0" w:line="240" w:lineRule="auto"/>
        <w:jc w:val="center"/>
        <w:rPr>
          <w:rFonts w:ascii="Times New Roman" w:hAnsi="Times New Roman" w:cs="Times New Roman"/>
          <w:b/>
          <w:bCs/>
          <w:sz w:val="40"/>
          <w:szCs w:val="40"/>
        </w:rPr>
      </w:pPr>
    </w:p>
    <w:p w:rsidR="00DB232C" w:rsidRDefault="00DB232C" w:rsidP="00DB232C">
      <w:pPr>
        <w:autoSpaceDE w:val="0"/>
        <w:autoSpaceDN w:val="0"/>
        <w:adjustRightInd w:val="0"/>
        <w:spacing w:after="0" w:line="240" w:lineRule="auto"/>
        <w:jc w:val="center"/>
        <w:rPr>
          <w:rFonts w:ascii="Times New Roman" w:hAnsi="Times New Roman" w:cs="Times New Roman"/>
          <w:b/>
          <w:bCs/>
          <w:sz w:val="28"/>
          <w:szCs w:val="28"/>
        </w:rPr>
      </w:pPr>
    </w:p>
    <w:p w:rsidR="00DB232C" w:rsidRDefault="00DB232C" w:rsidP="00DB232C">
      <w:pPr>
        <w:autoSpaceDE w:val="0"/>
        <w:autoSpaceDN w:val="0"/>
        <w:adjustRightInd w:val="0"/>
        <w:spacing w:after="0" w:line="240" w:lineRule="auto"/>
        <w:jc w:val="center"/>
        <w:rPr>
          <w:rFonts w:ascii="Times New Roman" w:hAnsi="Times New Roman" w:cs="Times New Roman"/>
          <w:b/>
          <w:bCs/>
          <w:sz w:val="28"/>
          <w:szCs w:val="28"/>
        </w:rPr>
      </w:pPr>
    </w:p>
    <w:p w:rsidR="00DB232C" w:rsidRDefault="00DB232C" w:rsidP="00DB232C">
      <w:pPr>
        <w:autoSpaceDE w:val="0"/>
        <w:autoSpaceDN w:val="0"/>
        <w:adjustRightInd w:val="0"/>
        <w:spacing w:after="0" w:line="240" w:lineRule="auto"/>
        <w:jc w:val="center"/>
        <w:rPr>
          <w:rFonts w:ascii="Times New Roman" w:hAnsi="Times New Roman" w:cs="Times New Roman"/>
          <w:b/>
          <w:bCs/>
          <w:sz w:val="28"/>
          <w:szCs w:val="28"/>
        </w:rPr>
      </w:pPr>
    </w:p>
    <w:p w:rsidR="00DB232C" w:rsidRDefault="00DB232C" w:rsidP="00DB232C">
      <w:pPr>
        <w:autoSpaceDE w:val="0"/>
        <w:autoSpaceDN w:val="0"/>
        <w:adjustRightInd w:val="0"/>
        <w:spacing w:after="0" w:line="240" w:lineRule="auto"/>
        <w:jc w:val="center"/>
        <w:rPr>
          <w:rFonts w:ascii="Times New Roman" w:hAnsi="Times New Roman" w:cs="Times New Roman"/>
          <w:b/>
          <w:bCs/>
          <w:sz w:val="28"/>
          <w:szCs w:val="28"/>
        </w:rPr>
      </w:pPr>
    </w:p>
    <w:p w:rsidR="00DB232C" w:rsidRDefault="00DB232C" w:rsidP="00DB232C">
      <w:pPr>
        <w:autoSpaceDE w:val="0"/>
        <w:autoSpaceDN w:val="0"/>
        <w:adjustRightInd w:val="0"/>
        <w:spacing w:after="0" w:line="240" w:lineRule="auto"/>
        <w:jc w:val="center"/>
        <w:rPr>
          <w:rFonts w:ascii="Times New Roman" w:hAnsi="Times New Roman" w:cs="Times New Roman"/>
          <w:b/>
          <w:bCs/>
          <w:sz w:val="28"/>
          <w:szCs w:val="28"/>
        </w:rPr>
      </w:pPr>
    </w:p>
    <w:p w:rsidR="00DB232C" w:rsidRPr="00B6292A" w:rsidRDefault="00DB232C" w:rsidP="00DB232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2016 год</w:t>
      </w:r>
    </w:p>
    <w:p w:rsidR="00DB232C" w:rsidRDefault="00DB232C" w:rsidP="00DB232C">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 </w:t>
      </w:r>
    </w:p>
    <w:p w:rsidR="00EC0937" w:rsidRDefault="00EC0937" w:rsidP="00EC0937">
      <w:pPr>
        <w:rPr>
          <w:rFonts w:ascii="Times New Roman" w:hAnsi="Times New Roman"/>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bookmarkStart w:id="0"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Content>
        <w:p w:rsidR="00454BF9" w:rsidRPr="00542AEB" w:rsidRDefault="00454BF9">
          <w:pPr>
            <w:pStyle w:val="aff0"/>
            <w:rPr>
              <w:rFonts w:cs="Times New Roman"/>
            </w:rPr>
          </w:pPr>
        </w:p>
        <w:p w:rsidR="00274658" w:rsidRPr="00A31207" w:rsidRDefault="00D40EBC">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D40EBC"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w:t>
          </w:r>
          <w:r w:rsidR="00D40EB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20</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20</w:t>
          </w:r>
          <w:r w:rsidR="00D40EB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21</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D40EBC"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D40EBC"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30</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34</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38</w:t>
          </w:r>
          <w:r w:rsidR="00D40EB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39</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39</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41</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80</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82</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84</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86</w:t>
          </w:r>
          <w:r w:rsidR="00D40EB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87</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87</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102</w:t>
          </w:r>
          <w:r w:rsidR="00D40EBC"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ПРИМЕРНАЯ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D40EBC"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111</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114</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D40EB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115</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116</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4.2.3. Программа духовно-нравственного развития, воспитания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131</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132</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133</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4.2.6. Программа внеурочной деятельности</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134</w:t>
          </w:r>
          <w:r w:rsidR="00D40EB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135</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135</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144</w:t>
          </w:r>
          <w:r w:rsidR="00D40EBC"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D40EBC"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158</w:t>
          </w:r>
          <w:r w:rsidR="00D40EB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165</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180</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181</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D40EB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D40EB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D40EBC" w:rsidRPr="00A31207">
            <w:rPr>
              <w:rFonts w:ascii="Times New Roman" w:hAnsi="Times New Roman" w:cs="Times New Roman"/>
              <w:noProof/>
              <w:sz w:val="28"/>
              <w:szCs w:val="28"/>
            </w:rPr>
          </w:r>
          <w:r w:rsidR="00D40EB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184</w:t>
          </w:r>
          <w:r w:rsidR="00D40EB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184</w:t>
          </w:r>
          <w:r w:rsidR="00D40EB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D40EB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D40EBC" w:rsidRPr="00A31207">
            <w:rPr>
              <w:rFonts w:ascii="Times New Roman" w:hAnsi="Times New Roman" w:cs="Times New Roman"/>
              <w:b/>
              <w:noProof/>
              <w:sz w:val="28"/>
              <w:szCs w:val="28"/>
            </w:rPr>
          </w:r>
          <w:r w:rsidR="00D40EB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193</w:t>
          </w:r>
          <w:r w:rsidR="00D40EBC" w:rsidRPr="00A31207">
            <w:rPr>
              <w:rFonts w:ascii="Times New Roman" w:hAnsi="Times New Roman" w:cs="Times New Roman"/>
              <w:b/>
              <w:noProof/>
              <w:sz w:val="28"/>
              <w:szCs w:val="28"/>
            </w:rPr>
            <w:fldChar w:fldCharType="end"/>
          </w:r>
        </w:p>
        <w:p w:rsidR="004933BE" w:rsidRPr="00100BD3" w:rsidRDefault="00D40EBC"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1" w:name="_Toc289117660"/>
      <w:r>
        <w:lastRenderedPageBreak/>
        <w:t>1. ОБЩИЕ ПОЛОЖЕНИЯ</w:t>
      </w:r>
      <w:bookmarkEnd w:id="0"/>
      <w:bookmarkEnd w:id="1"/>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DB232C" w:rsidP="00221D9A">
      <w:pPr>
        <w:spacing w:after="0" w:line="360" w:lineRule="auto"/>
        <w:ind w:firstLine="709"/>
        <w:jc w:val="both"/>
        <w:rPr>
          <w:rFonts w:ascii="Times New Roman" w:hAnsi="Times New Roman" w:cs="Times New Roman"/>
          <w:sz w:val="28"/>
          <w:szCs w:val="28"/>
        </w:rPr>
      </w:pPr>
      <w:r w:rsidRPr="0045699C">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45699C">
        <w:rPr>
          <w:rFonts w:ascii="Times New Roman" w:hAnsi="Times New Roman" w:cs="Times New Roman"/>
          <w:sz w:val="28"/>
          <w:szCs w:val="28"/>
        </w:rPr>
        <w:t xml:space="preserve">образовательная программа </w:t>
      </w:r>
      <w:r>
        <w:rPr>
          <w:rFonts w:ascii="Times New Roman" w:hAnsi="Times New Roman" w:cs="Times New Roman"/>
          <w:sz w:val="28"/>
          <w:szCs w:val="28"/>
        </w:rPr>
        <w:t xml:space="preserve"> </w:t>
      </w:r>
      <w:r w:rsidRPr="004569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699C">
        <w:rPr>
          <w:rFonts w:ascii="Times New Roman" w:hAnsi="Times New Roman" w:cs="Times New Roman"/>
          <w:sz w:val="28"/>
          <w:szCs w:val="28"/>
        </w:rPr>
        <w:t>образования</w:t>
      </w:r>
      <w:r>
        <w:rPr>
          <w:rFonts w:ascii="Times New Roman" w:hAnsi="Times New Roman" w:cs="Times New Roman"/>
          <w:sz w:val="28"/>
          <w:szCs w:val="28"/>
        </w:rPr>
        <w:t xml:space="preserve">  обучающихся с НОДА  (с нарушениями опорно-двигательного аппарата)  </w:t>
      </w:r>
      <w:r w:rsidRPr="0045699C">
        <w:rPr>
          <w:rFonts w:ascii="Times New Roman" w:hAnsi="Times New Roman" w:cs="Times New Roman"/>
          <w:sz w:val="28"/>
          <w:szCs w:val="28"/>
        </w:rPr>
        <w:t>муниципального бюджетного общеобразовательного учреждения Городищенской средней</w:t>
      </w:r>
      <w:r>
        <w:rPr>
          <w:rFonts w:ascii="Times New Roman" w:hAnsi="Times New Roman" w:cs="Times New Roman"/>
          <w:sz w:val="28"/>
          <w:szCs w:val="28"/>
        </w:rPr>
        <w:t xml:space="preserve"> </w:t>
      </w:r>
      <w:r w:rsidRPr="0045699C">
        <w:rPr>
          <w:rFonts w:ascii="Times New Roman" w:hAnsi="Times New Roman" w:cs="Times New Roman"/>
          <w:sz w:val="28"/>
          <w:szCs w:val="28"/>
        </w:rPr>
        <w:t xml:space="preserve"> школы № 1 (далее – АО</w:t>
      </w:r>
      <w:r>
        <w:rPr>
          <w:rFonts w:ascii="Times New Roman" w:hAnsi="Times New Roman" w:cs="Times New Roman"/>
          <w:sz w:val="28"/>
          <w:szCs w:val="28"/>
        </w:rPr>
        <w:t>О</w:t>
      </w:r>
      <w:r w:rsidRPr="0045699C">
        <w:rPr>
          <w:rFonts w:ascii="Times New Roman" w:hAnsi="Times New Roman" w:cs="Times New Roman"/>
          <w:sz w:val="28"/>
          <w:szCs w:val="28"/>
        </w:rPr>
        <w:t xml:space="preserve">П ) </w:t>
      </w:r>
      <w:r>
        <w:rPr>
          <w:rFonts w:ascii="Times New Roman" w:hAnsi="Times New Roman" w:cs="Times New Roman"/>
          <w:sz w:val="28"/>
          <w:szCs w:val="28"/>
        </w:rPr>
        <w:t xml:space="preserve"> </w:t>
      </w:r>
      <w:r w:rsidR="00EC0937" w:rsidRPr="003F18B5">
        <w:rPr>
          <w:rFonts w:ascii="Times New Roman" w:hAnsi="Times New Roman" w:cs="Times New Roman"/>
          <w:sz w:val="28"/>
          <w:szCs w:val="28"/>
        </w:rPr>
        <w:t xml:space="preserve">– </w:t>
      </w:r>
      <w:r w:rsidR="00EC0937">
        <w:rPr>
          <w:rFonts w:ascii="Times New Roman" w:hAnsi="Times New Roman" w:cs="Times New Roman"/>
          <w:sz w:val="28"/>
          <w:szCs w:val="28"/>
        </w:rPr>
        <w:t xml:space="preserve">это </w:t>
      </w:r>
      <w:r w:rsidR="00EC0937" w:rsidRPr="003F18B5">
        <w:rPr>
          <w:rFonts w:ascii="Times New Roman" w:hAnsi="Times New Roman" w:cs="Times New Roman"/>
          <w:sz w:val="28"/>
          <w:szCs w:val="28"/>
        </w:rPr>
        <w:t>образовательная програм</w:t>
      </w:r>
      <w:r w:rsidR="00EC0937">
        <w:rPr>
          <w:rFonts w:ascii="Times New Roman" w:hAnsi="Times New Roman" w:cs="Times New Roman"/>
          <w:sz w:val="28"/>
          <w:szCs w:val="28"/>
        </w:rPr>
        <w:t xml:space="preserve">ма, адаптированная для обучения детей </w:t>
      </w:r>
      <w:r w:rsidR="00EC0937" w:rsidRPr="003F18B5">
        <w:rPr>
          <w:rFonts w:ascii="Times New Roman" w:hAnsi="Times New Roman" w:cs="Times New Roman"/>
          <w:sz w:val="28"/>
          <w:szCs w:val="28"/>
        </w:rPr>
        <w:t>с</w:t>
      </w:r>
      <w:r w:rsidR="00EC0937">
        <w:rPr>
          <w:rFonts w:ascii="Times New Roman" w:hAnsi="Times New Roman" w:cs="Times New Roman"/>
          <w:sz w:val="28"/>
          <w:szCs w:val="28"/>
        </w:rPr>
        <w:t xml:space="preserve"> нарушениями опорно-двигательного аппарата, учитывающая особенности</w:t>
      </w:r>
      <w:r w:rsidR="00EC0937" w:rsidRPr="003F18B5">
        <w:rPr>
          <w:rFonts w:ascii="Times New Roman" w:hAnsi="Times New Roman" w:cs="Times New Roman"/>
          <w:sz w:val="28"/>
          <w:szCs w:val="28"/>
        </w:rPr>
        <w:t xml:space="preserve"> их психофизического развития, индивидуальны</w:t>
      </w:r>
      <w:r w:rsidR="00EC0937">
        <w:rPr>
          <w:rFonts w:ascii="Times New Roman" w:hAnsi="Times New Roman" w:cs="Times New Roman"/>
          <w:sz w:val="28"/>
          <w:szCs w:val="28"/>
        </w:rPr>
        <w:t>е</w:t>
      </w:r>
      <w:r w:rsidR="00EC0937" w:rsidRPr="003F18B5">
        <w:rPr>
          <w:rFonts w:ascii="Times New Roman" w:hAnsi="Times New Roman" w:cs="Times New Roman"/>
          <w:sz w:val="28"/>
          <w:szCs w:val="28"/>
        </w:rPr>
        <w:t xml:space="preserve"> возможност</w:t>
      </w:r>
      <w:r w:rsidR="00EC0937">
        <w:rPr>
          <w:rFonts w:ascii="Times New Roman" w:hAnsi="Times New Roman" w:cs="Times New Roman"/>
          <w:sz w:val="28"/>
          <w:szCs w:val="28"/>
        </w:rPr>
        <w:t>и,</w:t>
      </w:r>
      <w:r w:rsidR="00EC0937"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DB232C" w:rsidRDefault="00EC0937" w:rsidP="00DB232C">
      <w:pPr>
        <w:spacing w:before="120" w:after="0" w:line="360" w:lineRule="auto"/>
        <w:ind w:firstLine="720"/>
        <w:jc w:val="both"/>
        <w:rPr>
          <w:rFonts w:ascii="Times New Roman" w:hAnsi="Times New Roman"/>
          <w:sz w:val="28"/>
          <w:szCs w:val="28"/>
        </w:rPr>
      </w:pPr>
      <w:r w:rsidRPr="00DB232C">
        <w:rPr>
          <w:rFonts w:ascii="Times New Roman" w:hAnsi="Times New Roman" w:cs="Times New Roman"/>
          <w:sz w:val="28"/>
          <w:szCs w:val="28"/>
        </w:rPr>
        <w:t xml:space="preserve">АООП НОО для обучающихся с НОДА самостоятельно </w:t>
      </w:r>
      <w:r w:rsidR="00940BD2" w:rsidRPr="00DB232C">
        <w:rPr>
          <w:rFonts w:ascii="Times New Roman" w:hAnsi="Times New Roman" w:cs="Times New Roman"/>
          <w:sz w:val="28"/>
          <w:szCs w:val="28"/>
        </w:rPr>
        <w:t xml:space="preserve">разработана </w:t>
      </w:r>
      <w:r w:rsidRPr="00DB232C">
        <w:rPr>
          <w:rFonts w:ascii="Times New Roman" w:hAnsi="Times New Roman" w:cs="Times New Roman"/>
          <w:sz w:val="28"/>
          <w:szCs w:val="28"/>
        </w:rPr>
        <w:t xml:space="preserve"> и утвержд</w:t>
      </w:r>
      <w:r w:rsidR="00DB232C">
        <w:rPr>
          <w:rFonts w:ascii="Times New Roman" w:hAnsi="Times New Roman" w:cs="Times New Roman"/>
          <w:sz w:val="28"/>
          <w:szCs w:val="28"/>
        </w:rPr>
        <w:t xml:space="preserve">ена </w:t>
      </w:r>
      <w:r w:rsidRPr="00DB232C">
        <w:rPr>
          <w:rFonts w:ascii="Times New Roman" w:hAnsi="Times New Roman" w:cs="Times New Roman"/>
          <w:sz w:val="28"/>
          <w:szCs w:val="28"/>
        </w:rPr>
        <w:t xml:space="preserve"> </w:t>
      </w:r>
      <w:r w:rsidR="00DB232C">
        <w:rPr>
          <w:rFonts w:ascii="Times New Roman" w:hAnsi="Times New Roman" w:cs="Times New Roman"/>
          <w:sz w:val="28"/>
          <w:szCs w:val="28"/>
        </w:rPr>
        <w:t>педагогическим советом МБОУ ГСШ№1</w:t>
      </w:r>
      <w:r w:rsidRPr="00DB232C">
        <w:rPr>
          <w:rFonts w:ascii="Times New Roman" w:hAnsi="Times New Roman" w:cs="Times New Roman"/>
          <w:sz w:val="28"/>
          <w:szCs w:val="28"/>
        </w:rPr>
        <w:t>,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w:t>
      </w:r>
      <w:r w:rsidR="00C12BFF">
        <w:rPr>
          <w:rFonts w:ascii="Times New Roman" w:hAnsi="Times New Roman" w:cs="Times New Roman"/>
          <w:sz w:val="28"/>
          <w:szCs w:val="28"/>
        </w:rPr>
        <w:t xml:space="preserve"> </w:t>
      </w:r>
      <w:r w:rsidRPr="00DB232C">
        <w:rPr>
          <w:rFonts w:ascii="Times New Roman" w:hAnsi="Times New Roman" w:cs="Times New Roman"/>
          <w:sz w:val="28"/>
          <w:szCs w:val="28"/>
        </w:rPr>
        <w:t>общеобразовательной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00DB232C">
        <w:rPr>
          <w:rFonts w:ascii="Times New Roman" w:hAnsi="Times New Roman" w:cs="Times New Roman"/>
          <w:sz w:val="28"/>
          <w:szCs w:val="28"/>
        </w:rPr>
        <w:t xml:space="preserve">, одобренной </w:t>
      </w:r>
      <w:r w:rsidR="00DB232C">
        <w:rPr>
          <w:rFonts w:ascii="Times New Roman" w:hAnsi="Times New Roman"/>
          <w:sz w:val="28"/>
          <w:szCs w:val="28"/>
        </w:rPr>
        <w:t>решением федерального учебно-методического объединения по общему образованию (протокол  от 22 декабря  2015 г. № 4/15)</w:t>
      </w:r>
    </w:p>
    <w:p w:rsidR="00EC0937" w:rsidRDefault="00DB232C" w:rsidP="00DB232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0937" w:rsidRPr="002E3FE3">
        <w:rPr>
          <w:rFonts w:ascii="Times New Roman" w:hAnsi="Times New Roman" w:cs="Times New Roman"/>
          <w:sz w:val="28"/>
          <w:szCs w:val="28"/>
        </w:rPr>
        <w:t>Адаптированная основная образовательная программа</w:t>
      </w:r>
      <w:r w:rsidR="00EC0937">
        <w:rPr>
          <w:rFonts w:ascii="Times New Roman" w:hAnsi="Times New Roman" w:cs="Times New Roman"/>
          <w:sz w:val="28"/>
          <w:szCs w:val="28"/>
        </w:rPr>
        <w:t xml:space="preserve"> начального общего образования для обучающихся с НОДА </w:t>
      </w:r>
      <w:r w:rsidR="00EC0937" w:rsidRPr="002E3FE3">
        <w:rPr>
          <w:rFonts w:ascii="Times New Roman" w:hAnsi="Times New Roman" w:cs="Times New Roman"/>
          <w:sz w:val="28"/>
          <w:szCs w:val="28"/>
        </w:rPr>
        <w:t>определя</w:t>
      </w:r>
      <w:r w:rsidR="00EC0937">
        <w:rPr>
          <w:rFonts w:ascii="Times New Roman" w:hAnsi="Times New Roman" w:cs="Times New Roman"/>
          <w:sz w:val="28"/>
          <w:szCs w:val="28"/>
        </w:rPr>
        <w:t>е</w:t>
      </w:r>
      <w:r w:rsidR="00EC0937" w:rsidRPr="002E3FE3">
        <w:rPr>
          <w:rFonts w:ascii="Times New Roman" w:hAnsi="Times New Roman" w:cs="Times New Roman"/>
          <w:sz w:val="28"/>
          <w:szCs w:val="28"/>
        </w:rPr>
        <w:t>т содержание образования</w:t>
      </w:r>
      <w:r w:rsidR="00EC0937">
        <w:rPr>
          <w:rFonts w:ascii="Times New Roman" w:hAnsi="Times New Roman" w:cs="Times New Roman"/>
          <w:sz w:val="28"/>
          <w:szCs w:val="28"/>
        </w:rPr>
        <w:t>, ожидаемые результаты и условия ее реализации</w:t>
      </w:r>
      <w:r w:rsidR="00EC0937"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 xml:space="preserve">Устав </w:t>
      </w:r>
      <w:r w:rsidR="00940BD2">
        <w:rPr>
          <w:rFonts w:ascii="Times New Roman" w:hAnsi="Times New Roman"/>
          <w:sz w:val="28"/>
          <w:szCs w:val="28"/>
        </w:rPr>
        <w:t>МБОУ ГСШ№1</w:t>
      </w:r>
      <w:r w:rsidRPr="00C973A7">
        <w:rPr>
          <w:rFonts w:ascii="Times New Roman" w:hAnsi="Times New Roman"/>
          <w:sz w:val="28"/>
          <w:szCs w:val="28"/>
        </w:rPr>
        <w:t>.</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2"/>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w:t>
      </w:r>
      <w:r w:rsidR="00940BD2">
        <w:rPr>
          <w:rFonts w:ascii="Times New Roman" w:hAnsi="Times New Roman" w:cs="Times New Roman"/>
          <w:sz w:val="28"/>
          <w:szCs w:val="28"/>
        </w:rPr>
        <w:t xml:space="preserve">МБОУ ГСШ№1 </w:t>
      </w:r>
      <w:r w:rsidRPr="004F51AD">
        <w:rPr>
          <w:rFonts w:ascii="Times New Roman" w:hAnsi="Times New Roman" w:cs="Times New Roman"/>
          <w:sz w:val="28"/>
          <w:szCs w:val="28"/>
        </w:rPr>
        <w:t xml:space="preserve">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w:t>
      </w:r>
      <w:r w:rsidR="00C12BFF">
        <w:rPr>
          <w:rFonts w:ascii="Times New Roman" w:hAnsi="Times New Roman" w:cs="Times New Roman"/>
          <w:sz w:val="28"/>
          <w:szCs w:val="28"/>
        </w:rPr>
        <w:t xml:space="preserve"> </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lastRenderedPageBreak/>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sidR="00BA5AC3">
        <w:rPr>
          <w:rFonts w:ascii="Times New Roman" w:hAnsi="Times New Roman" w:cs="Times New Roman"/>
          <w:kern w:val="28"/>
          <w:sz w:val="28"/>
          <w:szCs w:val="28"/>
        </w:rPr>
        <w:t xml:space="preserve"> </w:t>
      </w:r>
      <w:r w:rsidR="00D76C2D">
        <w:rPr>
          <w:rStyle w:val="a3"/>
          <w:rFonts w:ascii="Times New Roman" w:hAnsi="Times New Roman" w:cs="Times New Roman"/>
          <w:kern w:val="28"/>
          <w:sz w:val="28"/>
          <w:szCs w:val="28"/>
        </w:rPr>
        <w:footnoteReference w:id="3"/>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w:t>
      </w:r>
      <w:r w:rsidRPr="00C37B1B">
        <w:rPr>
          <w:rFonts w:ascii="Times New Roman" w:hAnsi="Times New Roman" w:cs="Times New Roman"/>
          <w:bCs/>
          <w:iCs/>
          <w:kern w:val="28"/>
          <w:sz w:val="28"/>
          <w:szCs w:val="28"/>
        </w:rPr>
        <w:lastRenderedPageBreak/>
        <w:t xml:space="preserve">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4"/>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2" w:name="_Toc413974291"/>
      <w:bookmarkStart w:id="3" w:name="_Toc289117661"/>
      <w:r w:rsidR="004933BE" w:rsidRPr="004933BE">
        <w:lastRenderedPageBreak/>
        <w:t xml:space="preserve">2. </w:t>
      </w:r>
      <w:r w:rsidR="00940BD2">
        <w:t xml:space="preserve"> </w:t>
      </w:r>
      <w:r w:rsidR="004933BE" w:rsidRPr="004933BE">
        <w:t xml:space="preserve">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2"/>
      <w:bookmarkEnd w:id="3"/>
    </w:p>
    <w:p w:rsidR="00EC0937" w:rsidRPr="00E175CD" w:rsidRDefault="00EC0937" w:rsidP="00E175CD">
      <w:pPr>
        <w:pStyle w:val="2"/>
        <w:jc w:val="center"/>
        <w:rPr>
          <w:rFonts w:ascii="Times New Roman" w:hAnsi="Times New Roman" w:cs="Times New Roman"/>
        </w:rPr>
      </w:pPr>
      <w:bookmarkStart w:id="4" w:name="_Toc413974292"/>
      <w:bookmarkStart w:id="5"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4"/>
      <w:bookmarkEnd w:id="5"/>
    </w:p>
    <w:p w:rsidR="00EC0937" w:rsidRPr="00E175CD" w:rsidRDefault="00EC0937" w:rsidP="00E175CD">
      <w:pPr>
        <w:pStyle w:val="3"/>
        <w:jc w:val="center"/>
        <w:rPr>
          <w:rFonts w:ascii="Times New Roman" w:hAnsi="Times New Roman" w:cs="Times New Roman"/>
          <w:i w:val="0"/>
        </w:rPr>
      </w:pPr>
      <w:bookmarkStart w:id="6" w:name="_Toc413974293"/>
      <w:bookmarkStart w:id="7" w:name="_Toc289117663"/>
      <w:r w:rsidRPr="00E175CD">
        <w:rPr>
          <w:rFonts w:ascii="Times New Roman" w:hAnsi="Times New Roman" w:cs="Times New Roman"/>
          <w:i w:val="0"/>
        </w:rPr>
        <w:t>2.1.1. Пояснительная записка</w:t>
      </w:r>
      <w:bookmarkEnd w:id="6"/>
      <w:bookmarkEnd w:id="7"/>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sidRPr="00D76C2D">
        <w:rPr>
          <w:rFonts w:ascii="Times New Roman" w:hAnsi="Times New Roman" w:cs="Times New Roman"/>
          <w:b/>
          <w:color w:val="auto"/>
          <w:sz w:val="28"/>
          <w:szCs w:val="28"/>
        </w:rPr>
        <w:t>Вариант 6.1</w:t>
      </w:r>
      <w:r>
        <w:rPr>
          <w:rFonts w:ascii="Times New Roman" w:hAnsi="Times New Roman" w:cs="Times New Roman"/>
          <w:color w:val="auto"/>
          <w:sz w:val="28"/>
          <w:szCs w:val="28"/>
        </w:rPr>
        <w:t xml:space="preserve">.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5"/>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rPr>
        <w:lastRenderedPageBreak/>
        <w:t>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w:t>
      </w:r>
      <w:r w:rsidR="00940BD2">
        <w:rPr>
          <w:rFonts w:ascii="Times New Roman" w:hAnsi="Times New Roman" w:cs="Times New Roman"/>
          <w:color w:val="auto"/>
          <w:sz w:val="28"/>
          <w:szCs w:val="28"/>
        </w:rPr>
        <w:t xml:space="preserve">  П</w:t>
      </w:r>
      <w:r>
        <w:rPr>
          <w:rFonts w:ascii="Times New Roman" w:hAnsi="Times New Roman" w:cs="Times New Roman"/>
          <w:color w:val="auto"/>
          <w:sz w:val="28"/>
          <w:szCs w:val="28"/>
        </w:rPr>
        <w:t xml:space="preserve">рограмма коррекционной работы является неотъемлемой частью основной образовательной программы, осваиваемой обучающимся с НОДА. </w:t>
      </w:r>
      <w:r w:rsidR="00940BD2">
        <w:rPr>
          <w:rFonts w:ascii="Times New Roman" w:hAnsi="Times New Roman" w:cs="Times New Roman"/>
          <w:color w:val="auto"/>
          <w:sz w:val="28"/>
          <w:szCs w:val="28"/>
        </w:rPr>
        <w:t xml:space="preserve"> </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C12BFF">
      <w:pPr>
        <w:widowControl w:val="0"/>
        <w:spacing w:beforeLines="60" w:afterLines="60"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C12BFF">
      <w:pPr>
        <w:widowControl w:val="0"/>
        <w:spacing w:beforeLines="60" w:afterLines="60"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lastRenderedPageBreak/>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 xml:space="preserve">Группа обучающихся с НОДА по </w:t>
      </w:r>
      <w:r w:rsidRPr="00D76C2D">
        <w:rPr>
          <w:rFonts w:ascii="Times New Roman" w:hAnsi="Times New Roman"/>
          <w:b/>
          <w:spacing w:val="5"/>
          <w:sz w:val="28"/>
          <w:szCs w:val="28"/>
        </w:rPr>
        <w:t>варианту 6.1</w:t>
      </w:r>
      <w:r w:rsidRPr="00EC0937">
        <w:rPr>
          <w:rFonts w:ascii="Times New Roman" w:hAnsi="Times New Roman"/>
          <w:spacing w:val="5"/>
          <w:sz w:val="28"/>
          <w:szCs w:val="28"/>
        </w:rPr>
        <w:t>.: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w:t>
      </w:r>
      <w:r w:rsidR="00D76C2D">
        <w:rPr>
          <w:sz w:val="28"/>
          <w:szCs w:val="28"/>
        </w:rPr>
        <w:t>МБОУ ГСШ№1</w:t>
      </w:r>
      <w:r w:rsidRPr="00EC0937">
        <w:rPr>
          <w:sz w:val="28"/>
          <w:szCs w:val="28"/>
        </w:rPr>
        <w:t xml:space="preserve">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8" w:name="_Toc413974294"/>
      <w:bookmarkStart w:id="9"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8"/>
      <w:bookmarkEnd w:id="9"/>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НОДА  АООП НОО соответствуют ФГОС НОО</w:t>
      </w:r>
      <w:r>
        <w:rPr>
          <w:rStyle w:val="a3"/>
          <w:rFonts w:ascii="Times New Roman" w:hAnsi="Times New Roman" w:cs="Times New Roman"/>
          <w:sz w:val="28"/>
          <w:szCs w:val="28"/>
        </w:rPr>
        <w:footnoteReference w:id="6"/>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 xml:space="preserve">«Медицинская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Представление об устройстве домашней жизни, умение включаться в разнообразные повседневные дела, принимать посильное участие в них, </w:t>
      </w:r>
      <w:r w:rsidRPr="00D219F6">
        <w:rPr>
          <w:rFonts w:ascii="Times New Roman" w:hAnsi="Times New Roman"/>
          <w:kern w:val="2"/>
          <w:sz w:val="28"/>
          <w:szCs w:val="28"/>
        </w:rPr>
        <w:lastRenderedPageBreak/>
        <w:t>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lastRenderedPageBreak/>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синхронности речевого дыхания и голосоподачи.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При составлении программы коррекционной работы, направленной на поддержку ребенка в освоении основной образовательной программы, </w:t>
      </w:r>
      <w:r w:rsidR="00940BD2">
        <w:rPr>
          <w:rFonts w:ascii="Times New Roman" w:hAnsi="Times New Roman" w:cs="Times New Roman"/>
          <w:sz w:val="28"/>
          <w:szCs w:val="28"/>
        </w:rPr>
        <w:t xml:space="preserve">МБОУ ГСШ№1 </w:t>
      </w:r>
      <w:r w:rsidR="00940BD2" w:rsidRPr="004F51AD">
        <w:rPr>
          <w:rFonts w:ascii="Times New Roman" w:hAnsi="Times New Roman" w:cs="Times New Roman"/>
          <w:sz w:val="28"/>
          <w:szCs w:val="28"/>
        </w:rPr>
        <w:t xml:space="preserve"> </w:t>
      </w:r>
      <w:r w:rsidRPr="00D219F6">
        <w:rPr>
          <w:rFonts w:ascii="Times New Roman" w:hAnsi="Times New Roman"/>
          <w:kern w:val="2"/>
          <w:sz w:val="28"/>
          <w:szCs w:val="28"/>
        </w:rPr>
        <w:t>руководств</w:t>
      </w:r>
      <w:r w:rsidR="00940BD2">
        <w:rPr>
          <w:rFonts w:ascii="Times New Roman" w:hAnsi="Times New Roman"/>
          <w:kern w:val="2"/>
          <w:sz w:val="28"/>
          <w:szCs w:val="28"/>
        </w:rPr>
        <w:t>уется</w:t>
      </w:r>
      <w:r w:rsidRPr="00D219F6">
        <w:rPr>
          <w:rFonts w:ascii="Times New Roman" w:hAnsi="Times New Roman"/>
          <w:kern w:val="2"/>
          <w:sz w:val="28"/>
          <w:szCs w:val="28"/>
        </w:rPr>
        <w:t xml:space="preserve">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0" w:name="_Toc413974295"/>
      <w:bookmarkStart w:id="11" w:name="_Toc289117665"/>
      <w:r w:rsidRPr="00B6459E">
        <w:rPr>
          <w:rFonts w:ascii="Times New Roman" w:hAnsi="Times New Roman" w:cs="Times New Roman"/>
          <w:i w:val="0"/>
        </w:rPr>
        <w:lastRenderedPageBreak/>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Результаты анализа изменений в повседневном поведении ребенка в варианте 6.1. ФГОС </w:t>
      </w:r>
      <w:r w:rsidR="00BE4FF3">
        <w:rPr>
          <w:rFonts w:ascii="Times New Roman" w:hAnsi="Times New Roman"/>
          <w:bCs/>
          <w:sz w:val="28"/>
          <w:szCs w:val="28"/>
        </w:rPr>
        <w:t>будут</w:t>
      </w:r>
      <w:r>
        <w:rPr>
          <w:rFonts w:ascii="Times New Roman" w:hAnsi="Times New Roman"/>
          <w:bCs/>
          <w:sz w:val="28"/>
          <w:szCs w:val="28"/>
        </w:rPr>
        <w:t xml:space="preserve">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2" w:name="_Toc413974296"/>
      <w:bookmarkStart w:id="13" w:name="_Toc289117666"/>
      <w:r w:rsidRPr="00B6459E">
        <w:rPr>
          <w:rFonts w:ascii="Times New Roman" w:hAnsi="Times New Roman" w:cs="Times New Roman"/>
        </w:rPr>
        <w:t>2.2. Содержательный раздел</w:t>
      </w:r>
      <w:bookmarkEnd w:id="12"/>
      <w:bookmarkEnd w:id="13"/>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sidRPr="00A41E54">
        <w:rPr>
          <w:rFonts w:ascii="Times New Roman" w:hAnsi="Times New Roman" w:cs="Times New Roman"/>
          <w:b/>
          <w:sz w:val="28"/>
          <w:szCs w:val="28"/>
        </w:rPr>
        <w:t>ЗПР</w:t>
      </w:r>
      <w:r>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 xml:space="preserve">соответствуют </w:t>
      </w:r>
      <w:r w:rsidRPr="00A41E54">
        <w:rPr>
          <w:rFonts w:ascii="Times New Roman" w:eastAsia="Times New Roman" w:hAnsi="Times New Roman" w:cs="Times New Roman"/>
          <w:b/>
          <w:sz w:val="28"/>
          <w:szCs w:val="28"/>
        </w:rPr>
        <w:t>ФГОС НОО</w:t>
      </w:r>
      <w:r w:rsidR="00A41E54">
        <w:rPr>
          <w:rFonts w:ascii="Times New Roman" w:eastAsia="Times New Roman" w:hAnsi="Times New Roman" w:cs="Times New Roman"/>
          <w:b/>
          <w:sz w:val="28"/>
          <w:szCs w:val="28"/>
        </w:rPr>
        <w:t xml:space="preserve"> МБОУ ГСШ №1</w:t>
      </w:r>
      <w:r>
        <w:rPr>
          <w:rStyle w:val="a3"/>
          <w:rFonts w:ascii="Times New Roman" w:eastAsia="Times New Roman" w:hAnsi="Times New Roman" w:cs="Times New Roman"/>
          <w:sz w:val="28"/>
          <w:szCs w:val="28"/>
        </w:rPr>
        <w:footnoteReference w:id="7"/>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4" w:name="_Toc413974297"/>
      <w:bookmarkStart w:id="15" w:name="_Toc289117667"/>
      <w:r w:rsidRPr="00B6459E">
        <w:rPr>
          <w:rFonts w:ascii="Times New Roman" w:hAnsi="Times New Roman" w:cs="Times New Roman"/>
          <w:i w:val="0"/>
        </w:rPr>
        <w:t>2.2.1. Направление и содержание программы коррекционной работы</w:t>
      </w:r>
      <w:bookmarkEnd w:id="14"/>
      <w:bookmarkEnd w:id="15"/>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Программа коррекционной работы для обучающихся с НОДА </w:t>
      </w:r>
      <w:r w:rsidR="00BE4FF3">
        <w:rPr>
          <w:rFonts w:ascii="Times New Roman" w:hAnsi="Times New Roman"/>
          <w:kern w:val="2"/>
          <w:sz w:val="28"/>
          <w:szCs w:val="28"/>
        </w:rPr>
        <w:t xml:space="preserve"> </w:t>
      </w:r>
      <w:r w:rsidRPr="00D219F6">
        <w:rPr>
          <w:rFonts w:ascii="Times New Roman" w:hAnsi="Times New Roman"/>
          <w:kern w:val="2"/>
          <w:sz w:val="28"/>
          <w:szCs w:val="28"/>
        </w:rPr>
        <w:t>соответств</w:t>
      </w:r>
      <w:r w:rsidR="00BE4FF3">
        <w:rPr>
          <w:rFonts w:ascii="Times New Roman" w:hAnsi="Times New Roman"/>
          <w:kern w:val="2"/>
          <w:sz w:val="28"/>
          <w:szCs w:val="28"/>
        </w:rPr>
        <w:t>ует</w:t>
      </w:r>
      <w:r w:rsidRPr="00D219F6">
        <w:rPr>
          <w:rFonts w:ascii="Times New Roman" w:hAnsi="Times New Roman"/>
          <w:kern w:val="2"/>
          <w:sz w:val="28"/>
          <w:szCs w:val="28"/>
        </w:rPr>
        <w:t>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и абилитация</w:t>
      </w:r>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работу по профилактике  внутриличностных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6" w:name="_Toc413974298"/>
      <w:bookmarkStart w:id="17" w:name="_Toc289117668"/>
      <w:r w:rsidRPr="00B6459E">
        <w:rPr>
          <w:rFonts w:ascii="Times New Roman" w:hAnsi="Times New Roman" w:cs="Times New Roman"/>
        </w:rPr>
        <w:t>2.3. Организационный раздел</w:t>
      </w:r>
      <w:bookmarkEnd w:id="16"/>
      <w:bookmarkEnd w:id="17"/>
    </w:p>
    <w:p w:rsidR="00EC0937" w:rsidRPr="00B6459E" w:rsidRDefault="00EC0937" w:rsidP="00B6459E">
      <w:pPr>
        <w:pStyle w:val="3"/>
        <w:jc w:val="center"/>
        <w:rPr>
          <w:rFonts w:ascii="Times New Roman" w:hAnsi="Times New Roman" w:cs="Times New Roman"/>
          <w:i w:val="0"/>
        </w:rPr>
      </w:pPr>
      <w:bookmarkStart w:id="18" w:name="_Toc413974299"/>
      <w:bookmarkStart w:id="19" w:name="_Toc289117669"/>
      <w:r w:rsidRPr="00B6459E">
        <w:rPr>
          <w:rFonts w:ascii="Times New Roman" w:hAnsi="Times New Roman" w:cs="Times New Roman"/>
          <w:i w:val="0"/>
        </w:rPr>
        <w:t>2.3.1. Учебный план</w:t>
      </w:r>
      <w:bookmarkEnd w:id="18"/>
      <w:bookmarkEnd w:id="19"/>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sidR="00A41E54">
        <w:rPr>
          <w:rFonts w:ascii="Times New Roman" w:hAnsi="Times New Roman" w:cs="Times New Roman"/>
          <w:bCs/>
          <w:sz w:val="28"/>
          <w:szCs w:val="28"/>
        </w:rPr>
        <w:t xml:space="preserve"> МБОУ ГСШ№1</w:t>
      </w:r>
      <w:r>
        <w:rPr>
          <w:rStyle w:val="a3"/>
          <w:rFonts w:ascii="Times New Roman" w:hAnsi="Times New Roman" w:cs="Times New Roman"/>
          <w:bCs/>
          <w:sz w:val="28"/>
          <w:szCs w:val="28"/>
        </w:rPr>
        <w:footnoteReference w:id="8"/>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0" w:name="_Toc413974300"/>
      <w:bookmarkStart w:id="21"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0"/>
      <w:r w:rsidR="00773A62" w:rsidRPr="00B6459E">
        <w:rPr>
          <w:rFonts w:ascii="Times New Roman" w:hAnsi="Times New Roman" w:cs="Times New Roman"/>
          <w:i w:val="0"/>
        </w:rPr>
        <w:t>нарушениями опорно-двигательного аппарата</w:t>
      </w:r>
      <w:bookmarkEnd w:id="21"/>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Уровень квалификации работников образовательной организации, </w:t>
      </w:r>
      <w:r w:rsidRPr="00127D07">
        <w:rPr>
          <w:rFonts w:ascii="Times New Roman" w:hAnsi="Times New Roman"/>
          <w:kern w:val="2"/>
          <w:sz w:val="28"/>
          <w:szCs w:val="28"/>
        </w:rPr>
        <w:lastRenderedPageBreak/>
        <w:t>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xml:space="preserve">), должны иметь высшее профессиональное образование и квалификацию/степень не ниже бакалавра </w:t>
      </w:r>
      <w:r w:rsidRPr="00127D07">
        <w:rPr>
          <w:rFonts w:ascii="Times New Roman" w:hAnsi="Times New Roman"/>
          <w:kern w:val="2"/>
          <w:sz w:val="28"/>
          <w:szCs w:val="28"/>
        </w:rPr>
        <w:lastRenderedPageBreak/>
        <w:t>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w:t>
      </w:r>
      <w:r w:rsidR="00A41E54">
        <w:rPr>
          <w:rFonts w:ascii="Times New Roman" w:hAnsi="Times New Roman"/>
          <w:sz w:val="28"/>
          <w:szCs w:val="28"/>
        </w:rPr>
        <w:t xml:space="preserve">МБОУ ГСШ№1 </w:t>
      </w:r>
      <w:r w:rsidRPr="00127D07">
        <w:rPr>
          <w:rFonts w:ascii="Times New Roman" w:hAnsi="Times New Roman"/>
          <w:kern w:val="2"/>
          <w:sz w:val="28"/>
          <w:szCs w:val="28"/>
        </w:rPr>
        <w:t xml:space="preserve">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Стандарт исходит из параметров уже имеющегося финансирования школьного образования детей с </w:t>
      </w:r>
      <w:r w:rsidRPr="00A41E54">
        <w:rPr>
          <w:rFonts w:ascii="Times New Roman" w:hAnsi="Times New Roman" w:cs="Times New Roman"/>
          <w:b/>
          <w:kern w:val="2"/>
          <w:sz w:val="28"/>
          <w:szCs w:val="28"/>
        </w:rPr>
        <w:t>ОВЗ</w:t>
      </w:r>
      <w:r w:rsidRPr="003C608C">
        <w:rPr>
          <w:rFonts w:ascii="Times New Roman" w:hAnsi="Times New Roman" w:cs="Times New Roman"/>
          <w:kern w:val="2"/>
          <w:sz w:val="28"/>
          <w:szCs w:val="28"/>
        </w:rPr>
        <w:t xml:space="preserve">, не предполагает выхода за рамки уже установленных границ. В соответствии с конституционными правами детей с </w:t>
      </w:r>
      <w:r w:rsidRPr="00A41E54">
        <w:rPr>
          <w:rFonts w:ascii="Times New Roman" w:hAnsi="Times New Roman" w:cs="Times New Roman"/>
          <w:b/>
          <w:kern w:val="2"/>
          <w:sz w:val="28"/>
          <w:szCs w:val="28"/>
        </w:rPr>
        <w:t>ОВЗ</w:t>
      </w:r>
      <w:r w:rsidRPr="003C608C">
        <w:rPr>
          <w:rFonts w:ascii="Times New Roman" w:hAnsi="Times New Roman" w:cs="Times New Roman"/>
          <w:kern w:val="2"/>
          <w:sz w:val="28"/>
          <w:szCs w:val="28"/>
        </w:rPr>
        <w:t xml:space="preserve">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w:t>
      </w:r>
      <w:r w:rsidRPr="003C608C">
        <w:rPr>
          <w:rFonts w:ascii="Times New Roman" w:hAnsi="Times New Roman" w:cs="Times New Roman"/>
          <w:kern w:val="2"/>
          <w:sz w:val="28"/>
          <w:szCs w:val="28"/>
        </w:rPr>
        <w:lastRenderedPageBreak/>
        <w:t xml:space="preserve">Российской Федерации в </w:t>
      </w:r>
      <w:r w:rsidRPr="00D87BD2">
        <w:rPr>
          <w:rFonts w:ascii="Times New Roman" w:hAnsi="Times New Roman" w:cs="Times New Roman"/>
          <w:kern w:val="2"/>
          <w:sz w:val="28"/>
          <w:szCs w:val="28"/>
        </w:rPr>
        <w:t xml:space="preserve">соответствии с </w:t>
      </w:r>
      <w:hyperlink r:id="rId8" w:anchor="Par182" w:history="1">
        <w:r w:rsidRPr="00D87BD2">
          <w:rPr>
            <w:rStyle w:val="a7"/>
            <w:rFonts w:ascii="Times New Roman" w:hAnsi="Times New Roman" w:cs="Times New Roman"/>
            <w:color w:val="auto"/>
            <w:sz w:val="28"/>
            <w:szCs w:val="28"/>
          </w:rPr>
          <w:t>пунктом 3 части 1 статьи 8</w:t>
        </w:r>
      </w:hyperlink>
      <w:r w:rsidR="00A41E54">
        <w:t xml:space="preserve"> </w:t>
      </w:r>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бучающихся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w:t>
      </w:r>
      <w:r w:rsidRPr="00225ABA">
        <w:rPr>
          <w:rFonts w:ascii="Times New Roman" w:hAnsi="Times New Roman" w:cs="Times New Roman"/>
          <w:kern w:val="2"/>
          <w:sz w:val="28"/>
          <w:szCs w:val="28"/>
        </w:rPr>
        <w:lastRenderedPageBreak/>
        <w:t>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9"/>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10"/>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w:t>
      </w:r>
      <w:r w:rsidR="00541811">
        <w:rPr>
          <w:rFonts w:ascii="Times New Roman" w:hAnsi="Times New Roman"/>
          <w:sz w:val="28"/>
          <w:szCs w:val="28"/>
        </w:rPr>
        <w:t xml:space="preserve">МБОУ ГСШ№1 </w:t>
      </w:r>
      <w:r w:rsidRPr="00225ABA">
        <w:rPr>
          <w:rFonts w:ascii="Times New Roman" w:hAnsi="Times New Roman" w:cs="Times New Roman"/>
          <w:kern w:val="2"/>
          <w:sz w:val="28"/>
          <w:szCs w:val="28"/>
        </w:rPr>
        <w:t>совместно разрабатыва</w:t>
      </w:r>
      <w:r w:rsidR="00541811">
        <w:rPr>
          <w:rFonts w:ascii="Times New Roman" w:hAnsi="Times New Roman" w:cs="Times New Roman"/>
          <w:kern w:val="2"/>
          <w:sz w:val="28"/>
          <w:szCs w:val="28"/>
        </w:rPr>
        <w:t>е</w:t>
      </w:r>
      <w:r w:rsidRPr="00225ABA">
        <w:rPr>
          <w:rFonts w:ascii="Times New Roman" w:hAnsi="Times New Roman" w:cs="Times New Roman"/>
          <w:kern w:val="2"/>
          <w:sz w:val="28"/>
          <w:szCs w:val="28"/>
        </w:rPr>
        <w:t>т и утвержда</w:t>
      </w:r>
      <w:r w:rsidR="00541811">
        <w:rPr>
          <w:rFonts w:ascii="Times New Roman" w:hAnsi="Times New Roman" w:cs="Times New Roman"/>
          <w:kern w:val="2"/>
          <w:sz w:val="28"/>
          <w:szCs w:val="28"/>
        </w:rPr>
        <w:t>е</w:t>
      </w:r>
      <w:r w:rsidRPr="00225ABA">
        <w:rPr>
          <w:rFonts w:ascii="Times New Roman" w:hAnsi="Times New Roman" w:cs="Times New Roman"/>
          <w:kern w:val="2"/>
          <w:sz w:val="28"/>
          <w:szCs w:val="28"/>
        </w:rPr>
        <w:t>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 </w:t>
      </w:r>
      <w:r w:rsidR="00541811">
        <w:rPr>
          <w:rFonts w:ascii="Times New Roman" w:hAnsi="Times New Roman"/>
          <w:sz w:val="28"/>
          <w:szCs w:val="28"/>
        </w:rPr>
        <w:t>МБОУ ГСШ№1</w:t>
      </w:r>
      <w:r w:rsidRPr="00225ABA">
        <w:rPr>
          <w:rFonts w:ascii="Times New Roman" w:hAnsi="Times New Roman" w:cs="Times New Roman"/>
          <w:kern w:val="2"/>
          <w:sz w:val="28"/>
          <w:szCs w:val="28"/>
        </w:rPr>
        <w:t>, осуществляющ</w:t>
      </w:r>
      <w:r w:rsidR="00541811">
        <w:rPr>
          <w:rFonts w:ascii="Times New Roman" w:hAnsi="Times New Roman" w:cs="Times New Roman"/>
          <w:kern w:val="2"/>
          <w:sz w:val="28"/>
          <w:szCs w:val="28"/>
        </w:rPr>
        <w:t>ей</w:t>
      </w:r>
      <w:r w:rsidRPr="00225ABA">
        <w:rPr>
          <w:rFonts w:ascii="Times New Roman" w:hAnsi="Times New Roman" w:cs="Times New Roman"/>
          <w:kern w:val="2"/>
          <w:sz w:val="28"/>
          <w:szCs w:val="28"/>
        </w:rPr>
        <w:t xml:space="preserve">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w:t>
      </w:r>
      <w:r w:rsidRPr="00225ABA">
        <w:rPr>
          <w:rFonts w:ascii="Times New Roman" w:hAnsi="Times New Roman" w:cs="Times New Roman"/>
          <w:kern w:val="2"/>
          <w:sz w:val="28"/>
          <w:szCs w:val="28"/>
        </w:rPr>
        <w:lastRenderedPageBreak/>
        <w:t xml:space="preserve">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технических средств и технологий (в том числе, флеш-тренажеров, инструментов Wiki,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11"/>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w:t>
      </w:r>
      <w:r w:rsidRPr="00225ABA">
        <w:rPr>
          <w:rFonts w:ascii="Times New Roman" w:hAnsi="Times New Roman" w:cs="Times New Roman"/>
          <w:kern w:val="2"/>
          <w:sz w:val="28"/>
          <w:szCs w:val="28"/>
        </w:rPr>
        <w:lastRenderedPageBreak/>
        <w:t>нормам, нормам охраны труда работников образовательных учреждений, предъявляемым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w:t>
      </w:r>
      <w:r w:rsidR="00541811">
        <w:rPr>
          <w:rFonts w:ascii="Times New Roman" w:hAnsi="Times New Roman" w:cs="Times New Roman"/>
          <w:kern w:val="2"/>
          <w:sz w:val="28"/>
          <w:szCs w:val="28"/>
        </w:rPr>
        <w:t xml:space="preserve">  </w:t>
      </w:r>
      <w:r w:rsidRPr="00225ABA">
        <w:rPr>
          <w:rFonts w:ascii="Times New Roman" w:hAnsi="Times New Roman" w:cs="Times New Roman"/>
          <w:kern w:val="2"/>
          <w:sz w:val="28"/>
          <w:szCs w:val="28"/>
        </w:rPr>
        <w:t xml:space="preserve">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w:t>
      </w:r>
      <w:r w:rsidRPr="00225ABA">
        <w:rPr>
          <w:rFonts w:ascii="Times New Roman" w:hAnsi="Times New Roman" w:cs="Times New Roman"/>
          <w:kern w:val="2"/>
          <w:sz w:val="28"/>
          <w:szCs w:val="28"/>
        </w:rPr>
        <w:lastRenderedPageBreak/>
        <w:t xml:space="preserve">химические реактивы, носители цифровой информации). </w:t>
      </w:r>
    </w:p>
    <w:p w:rsidR="00EC0937" w:rsidRPr="00225ABA" w:rsidRDefault="00541811" w:rsidP="00EC0937">
      <w:pPr>
        <w:widowControl w:val="0"/>
        <w:spacing w:after="0" w:line="360" w:lineRule="auto"/>
        <w:ind w:firstLine="567"/>
        <w:contextualSpacing/>
        <w:jc w:val="both"/>
        <w:rPr>
          <w:rFonts w:ascii="Times New Roman" w:hAnsi="Times New Roman" w:cs="Times New Roman"/>
          <w:kern w:val="2"/>
          <w:sz w:val="28"/>
          <w:szCs w:val="28"/>
        </w:rPr>
      </w:pPr>
      <w:r>
        <w:rPr>
          <w:rFonts w:ascii="Times New Roman" w:hAnsi="Times New Roman"/>
          <w:sz w:val="28"/>
          <w:szCs w:val="28"/>
        </w:rPr>
        <w:t xml:space="preserve">МБОУ ГСШ№1 </w:t>
      </w:r>
      <w:r w:rsidR="00EC0937" w:rsidRPr="00225ABA">
        <w:rPr>
          <w:rFonts w:ascii="Times New Roman" w:hAnsi="Times New Roman" w:cs="Times New Roman"/>
          <w:kern w:val="2"/>
          <w:sz w:val="28"/>
          <w:szCs w:val="28"/>
        </w:rPr>
        <w:t>самостоятельно за счет выделяемых бюджетных средств и привлеченных в установленном порядке дополнительных финансовых средств должн</w:t>
      </w:r>
      <w:r>
        <w:rPr>
          <w:rFonts w:ascii="Times New Roman" w:hAnsi="Times New Roman" w:cs="Times New Roman"/>
          <w:kern w:val="2"/>
          <w:sz w:val="28"/>
          <w:szCs w:val="28"/>
        </w:rPr>
        <w:t>а</w:t>
      </w:r>
      <w:r w:rsidR="00EC0937" w:rsidRPr="00225ABA">
        <w:rPr>
          <w:rFonts w:ascii="Times New Roman" w:hAnsi="Times New Roman" w:cs="Times New Roman"/>
          <w:kern w:val="2"/>
          <w:sz w:val="28"/>
          <w:szCs w:val="28"/>
        </w:rPr>
        <w:t xml:space="preserve">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(асс</w:t>
      </w:r>
      <w:r>
        <w:rPr>
          <w:rFonts w:ascii="Times New Roman" w:hAnsi="Times New Roman" w:cs="Times New Roman"/>
          <w:kern w:val="2"/>
          <w:sz w:val="28"/>
          <w:szCs w:val="28"/>
        </w:rPr>
        <w:t>истивные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2" w:name="_Toc289117671"/>
      <w:bookmarkStart w:id="23" w:name="bookmark2"/>
      <w:r>
        <w:br w:type="page"/>
      </w:r>
    </w:p>
    <w:p w:rsidR="00C1587E" w:rsidRPr="004933BE" w:rsidRDefault="004933BE" w:rsidP="004933BE">
      <w:pPr>
        <w:pStyle w:val="1"/>
      </w:pPr>
      <w:r w:rsidRPr="004933BE">
        <w:lastRenderedPageBreak/>
        <w:t xml:space="preserve">3. ПРИМЕРНАЯ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2"/>
    </w:p>
    <w:p w:rsidR="00C1587E" w:rsidRPr="00CF110B" w:rsidRDefault="00C1587E" w:rsidP="00CF110B">
      <w:pPr>
        <w:pStyle w:val="2"/>
        <w:jc w:val="center"/>
        <w:rPr>
          <w:rFonts w:ascii="Times New Roman" w:hAnsi="Times New Roman" w:cs="Times New Roman"/>
        </w:rPr>
      </w:pPr>
      <w:bookmarkStart w:id="24" w:name="_Toc289117672"/>
      <w:r w:rsidRPr="00CF110B">
        <w:rPr>
          <w:rFonts w:ascii="Times New Roman" w:hAnsi="Times New Roman" w:cs="Times New Roman"/>
        </w:rPr>
        <w:t>3.1. Целевой раздел</w:t>
      </w:r>
      <w:bookmarkEnd w:id="23"/>
      <w:bookmarkEnd w:id="24"/>
    </w:p>
    <w:p w:rsidR="00C1587E" w:rsidRPr="00CF110B" w:rsidRDefault="00C1587E" w:rsidP="00CF110B">
      <w:pPr>
        <w:pStyle w:val="3"/>
        <w:jc w:val="center"/>
        <w:rPr>
          <w:rFonts w:ascii="Times New Roman" w:hAnsi="Times New Roman" w:cs="Times New Roman"/>
          <w:i w:val="0"/>
        </w:rPr>
      </w:pPr>
      <w:bookmarkStart w:id="25" w:name="bookmark3"/>
      <w:bookmarkStart w:id="26" w:name="_Toc289117673"/>
      <w:r w:rsidRPr="00CF110B">
        <w:rPr>
          <w:rFonts w:ascii="Times New Roman" w:hAnsi="Times New Roman" w:cs="Times New Roman"/>
          <w:i w:val="0"/>
        </w:rPr>
        <w:t>3.1.1. Пояснительная записка</w:t>
      </w:r>
      <w:bookmarkEnd w:id="25"/>
      <w:bookmarkEnd w:id="26"/>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w:t>
      </w:r>
      <w:r w:rsidRPr="0070089F">
        <w:rPr>
          <w:rFonts w:ascii="Times New Roman" w:hAnsi="Times New Roman" w:cs="Times New Roman"/>
          <w:kern w:val="2"/>
          <w:sz w:val="28"/>
          <w:szCs w:val="28"/>
        </w:rPr>
        <w:lastRenderedPageBreak/>
        <w:t xml:space="preserve">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2"/>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3"/>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4"/>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5"/>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lastRenderedPageBreak/>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rsidRPr="008C736D">
        <w:rPr>
          <w:sz w:val="28"/>
          <w:szCs w:val="28"/>
        </w:rPr>
        <w:lastRenderedPageBreak/>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w:t>
      </w:r>
      <w:r w:rsidRPr="008C736D">
        <w:rPr>
          <w:sz w:val="28"/>
          <w:szCs w:val="28"/>
        </w:rPr>
        <w:lastRenderedPageBreak/>
        <w:t xml:space="preserve">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7" w:name="_Toc289117674"/>
      <w:r w:rsidRPr="00F93E9C">
        <w:rPr>
          <w:rFonts w:ascii="Times New Roman" w:hAnsi="Times New Roman" w:cs="Times New Roman"/>
          <w:i w:val="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w:t>
      </w:r>
      <w:r w:rsidR="00541811">
        <w:rPr>
          <w:rFonts w:ascii="Times New Roman" w:hAnsi="Times New Roman" w:cs="Times New Roman"/>
          <w:sz w:val="28"/>
          <w:szCs w:val="28"/>
        </w:rPr>
        <w:t xml:space="preserve"> </w:t>
      </w:r>
      <w:r>
        <w:rPr>
          <w:rFonts w:ascii="Times New Roman" w:hAnsi="Times New Roman" w:cs="Times New Roman"/>
          <w:sz w:val="28"/>
          <w:szCs w:val="28"/>
        </w:rPr>
        <w:t>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9B40B3">
        <w:rPr>
          <w:rFonts w:ascii="Times New Roman" w:hAnsi="Times New Roman" w:cs="Times New Roman"/>
          <w:sz w:val="28"/>
          <w:szCs w:val="28"/>
        </w:rPr>
        <w:lastRenderedPageBreak/>
        <w:t>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w:t>
      </w:r>
      <w:r w:rsidRPr="009B40B3">
        <w:rPr>
          <w:rFonts w:ascii="Times New Roman" w:hAnsi="Times New Roman" w:cs="Times New Roman"/>
          <w:sz w:val="28"/>
          <w:szCs w:val="28"/>
        </w:rPr>
        <w:lastRenderedPageBreak/>
        <w:t xml:space="preserve">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5"/>
      <w:r w:rsidRPr="00F93E9C">
        <w:rPr>
          <w:rFonts w:ascii="Times New Roman" w:hAnsi="Times New Roman" w:cs="Times New Roman"/>
          <w:i w:val="0"/>
        </w:rPr>
        <w:t xml:space="preserve">3.1.3. 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8"/>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lastRenderedPageBreak/>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29" w:name="_Toc289117676"/>
      <w:r w:rsidRPr="00234AB5">
        <w:rPr>
          <w:rFonts w:ascii="Times New Roman" w:hAnsi="Times New Roman" w:cs="Times New Roman"/>
        </w:rPr>
        <w:t>3.2. Содержательный раздел</w:t>
      </w:r>
      <w:bookmarkEnd w:id="29"/>
    </w:p>
    <w:p w:rsidR="00C1587E" w:rsidRPr="00234AB5" w:rsidRDefault="00C1587E" w:rsidP="00234AB5">
      <w:pPr>
        <w:pStyle w:val="3"/>
        <w:jc w:val="center"/>
        <w:rPr>
          <w:rFonts w:ascii="Times New Roman" w:hAnsi="Times New Roman" w:cs="Times New Roman"/>
          <w:i w:val="0"/>
        </w:rPr>
      </w:pPr>
      <w:bookmarkStart w:id="30" w:name="_Toc289117677"/>
      <w:r w:rsidRPr="00234AB5">
        <w:rPr>
          <w:rFonts w:ascii="Times New Roman" w:hAnsi="Times New Roman" w:cs="Times New Roman"/>
          <w:i w:val="0"/>
        </w:rPr>
        <w:t>3.2.1. Программа формирования универсальных учебных действий</w:t>
      </w:r>
      <w:bookmarkEnd w:id="30"/>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lastRenderedPageBreak/>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lastRenderedPageBreak/>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1"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1"/>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lastRenderedPageBreak/>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lastRenderedPageBreak/>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lastRenderedPageBreak/>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Составление предложений с сочетаниями, обозначающими:предмет и действие; предмет и состояние предмета; пространственные отношения;  </w:t>
      </w:r>
      <w:r w:rsidRPr="00A43D85">
        <w:rPr>
          <w:rFonts w:ascii="Times New Roman" w:hAnsi="Times New Roman" w:cs="Times New Roman"/>
          <w:sz w:val="28"/>
          <w:szCs w:val="28"/>
        </w:rPr>
        <w:lastRenderedPageBreak/>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lastRenderedPageBreak/>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w:t>
      </w:r>
      <w:r w:rsidRPr="00AC4631">
        <w:rPr>
          <w:rFonts w:cs="Times New Roman"/>
          <w:sz w:val="28"/>
          <w:szCs w:val="28"/>
        </w:rPr>
        <w:lastRenderedPageBreak/>
        <w:t xml:space="preserve">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w:t>
      </w:r>
      <w:r w:rsidRPr="00AC4631">
        <w:rPr>
          <w:rFonts w:cs="Times New Roman"/>
          <w:sz w:val="28"/>
          <w:szCs w:val="28"/>
        </w:rPr>
        <w:lastRenderedPageBreak/>
        <w:t>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lastRenderedPageBreak/>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82734E">
        <w:rPr>
          <w:rFonts w:cs="Times New Roman"/>
          <w:spacing w:val="-2"/>
          <w:sz w:val="28"/>
          <w:szCs w:val="28"/>
        </w:rPr>
        <w:lastRenderedPageBreak/>
        <w:t>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w:t>
      </w:r>
      <w:r w:rsidRPr="0082734E">
        <w:rPr>
          <w:rFonts w:cs="Times New Roman"/>
          <w:sz w:val="28"/>
          <w:szCs w:val="28"/>
        </w:rPr>
        <w:lastRenderedPageBreak/>
        <w:t xml:space="preserve">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lastRenderedPageBreak/>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lastRenderedPageBreak/>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w:t>
      </w:r>
      <w:r w:rsidRPr="00056437">
        <w:rPr>
          <w:rFonts w:cs="Times New Roman"/>
          <w:iCs/>
          <w:sz w:val="28"/>
          <w:szCs w:val="28"/>
        </w:rPr>
        <w:lastRenderedPageBreak/>
        <w:t>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lastRenderedPageBreak/>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w:t>
      </w:r>
      <w:r w:rsidRPr="005C5B52">
        <w:rPr>
          <w:rFonts w:cs="Times New Roman"/>
          <w:iCs/>
          <w:sz w:val="28"/>
          <w:szCs w:val="28"/>
        </w:rPr>
        <w:lastRenderedPageBreak/>
        <w:t>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w:t>
      </w:r>
      <w:r w:rsidRPr="005C5B52">
        <w:rPr>
          <w:rFonts w:cs="Times New Roman"/>
          <w:iCs/>
          <w:sz w:val="28"/>
          <w:szCs w:val="28"/>
        </w:rPr>
        <w:lastRenderedPageBreak/>
        <w:t>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 xml:space="preserve">и домашние животные. Роль животных в природе и </w:t>
      </w:r>
      <w:r w:rsidRPr="00AC4631">
        <w:rPr>
          <w:rFonts w:cs="Times New Roman"/>
          <w:sz w:val="28"/>
          <w:szCs w:val="28"/>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 xml:space="preserve">и </w:t>
      </w:r>
      <w:r w:rsidRPr="00AC4631">
        <w:rPr>
          <w:rFonts w:cs="Times New Roman"/>
          <w:sz w:val="28"/>
          <w:szCs w:val="28"/>
        </w:rPr>
        <w:lastRenderedPageBreak/>
        <w:t>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AC4631">
        <w:rPr>
          <w:rFonts w:cs="Times New Roman"/>
          <w:spacing w:val="-3"/>
          <w:sz w:val="28"/>
          <w:szCs w:val="28"/>
        </w:rPr>
        <w:lastRenderedPageBreak/>
        <w:t xml:space="preserve">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w:t>
      </w:r>
      <w:r w:rsidRPr="00AC4631">
        <w:rPr>
          <w:rFonts w:cs="Times New Roman"/>
          <w:spacing w:val="2"/>
          <w:sz w:val="28"/>
          <w:szCs w:val="28"/>
        </w:rPr>
        <w:lastRenderedPageBreak/>
        <w:t xml:space="preserve">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lastRenderedPageBreak/>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 xml:space="preserve">ального </w:t>
      </w:r>
      <w:r w:rsidRPr="00AC4631">
        <w:rPr>
          <w:rFonts w:cs="Times New Roman"/>
          <w:spacing w:val="2"/>
          <w:sz w:val="28"/>
          <w:szCs w:val="28"/>
        </w:rPr>
        <w:lastRenderedPageBreak/>
        <w:t>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lastRenderedPageBreak/>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6"/>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w:t>
      </w:r>
      <w:r w:rsidRPr="00AC4631">
        <w:rPr>
          <w:rFonts w:cs="Times New Roman"/>
          <w:sz w:val="28"/>
          <w:szCs w:val="28"/>
        </w:rPr>
        <w:lastRenderedPageBreak/>
        <w:t xml:space="preserve">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lastRenderedPageBreak/>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 xml:space="preserve">Измерение длины и массы тела, показателей осанки и </w:t>
      </w:r>
      <w:r w:rsidRPr="00AC4631">
        <w:rPr>
          <w:rFonts w:cs="Times New Roman"/>
          <w:sz w:val="28"/>
          <w:szCs w:val="28"/>
        </w:rPr>
        <w:lastRenderedPageBreak/>
        <w:t>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lastRenderedPageBreak/>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w:t>
      </w:r>
      <w:r w:rsidRPr="0081550A">
        <w:rPr>
          <w:rFonts w:ascii="Times New Roman" w:hAnsi="Times New Roman" w:cs="Times New Roman"/>
          <w:color w:val="00000A"/>
          <w:sz w:val="28"/>
          <w:szCs w:val="28"/>
        </w:rPr>
        <w:lastRenderedPageBreak/>
        <w:t>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lastRenderedPageBreak/>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2" w:name="_Toc289117679"/>
      <w:r w:rsidRPr="00A43D85">
        <w:rPr>
          <w:rFonts w:ascii="Times New Roman" w:hAnsi="Times New Roman" w:cs="Times New Roman"/>
          <w:i w:val="0"/>
        </w:rPr>
        <w:t>3.2.3. Программа духовно-нравственного развития, воспитания</w:t>
      </w:r>
      <w:bookmarkEnd w:id="32"/>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 xml:space="preserve">Программа должна включать: цель, задачи, основные направления работы, перечень планируемых результатов воспитания (социальных </w:t>
      </w:r>
      <w:r w:rsidRPr="003B49E9">
        <w:rPr>
          <w:rFonts w:ascii="Times New Roman" w:hAnsi="Times New Roman" w:cs="Times New Roman"/>
          <w:kern w:val="2"/>
          <w:sz w:val="28"/>
          <w:szCs w:val="28"/>
        </w:rPr>
        <w:lastRenderedPageBreak/>
        <w:t>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3" w:name="_Toc289117680"/>
      <w:r w:rsidRPr="00A43D85">
        <w:rPr>
          <w:rFonts w:ascii="Times New Roman" w:hAnsi="Times New Roman" w:cs="Times New Roman"/>
          <w:i w:val="0"/>
        </w:rPr>
        <w:lastRenderedPageBreak/>
        <w:t xml:space="preserve">3.2.4. Программа формирования экологической культуры, </w:t>
      </w:r>
      <w:r w:rsidR="00A43D85">
        <w:rPr>
          <w:rFonts w:ascii="Times New Roman" w:hAnsi="Times New Roman" w:cs="Times New Roman"/>
          <w:i w:val="0"/>
        </w:rPr>
        <w:br/>
      </w:r>
      <w:r w:rsidRPr="00A43D85">
        <w:rPr>
          <w:rFonts w:ascii="Times New Roman" w:hAnsi="Times New Roman" w:cs="Times New Roman"/>
          <w:i w:val="0"/>
        </w:rPr>
        <w:t>здоровогои безопасного образа жизни</w:t>
      </w:r>
      <w:bookmarkEnd w:id="33"/>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lastRenderedPageBreak/>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1"/>
      <w:r w:rsidRPr="00A43D85">
        <w:rPr>
          <w:rFonts w:ascii="Times New Roman" w:hAnsi="Times New Roman" w:cs="Times New Roman"/>
          <w:i w:val="0"/>
        </w:rPr>
        <w:t>3.2.5. Программа коррекционной работы</w:t>
      </w:r>
      <w:bookmarkEnd w:id="34"/>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w:t>
      </w:r>
      <w:r w:rsidRPr="009C0639">
        <w:rPr>
          <w:rFonts w:ascii="Times New Roman" w:hAnsi="Times New Roman"/>
          <w:sz w:val="28"/>
          <w:szCs w:val="28"/>
        </w:rPr>
        <w:lastRenderedPageBreak/>
        <w:t>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5" w:name="_Toc289117682"/>
      <w:r w:rsidRPr="00A43D85">
        <w:rPr>
          <w:rFonts w:ascii="Times New Roman" w:hAnsi="Times New Roman" w:cs="Times New Roman"/>
          <w:i w:val="0"/>
        </w:rPr>
        <w:t>3.2.6. Программа внеурочной деятельности</w:t>
      </w:r>
      <w:bookmarkEnd w:id="35"/>
    </w:p>
    <w:p w:rsidR="00C1587E" w:rsidRPr="00734876" w:rsidRDefault="00C1587E" w:rsidP="00C1587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 xml:space="preserve">спорта). В период каникул для продолжения внеурочной деятельности </w:t>
      </w:r>
      <w:r w:rsidRPr="00734876">
        <w:rPr>
          <w:sz w:val="28"/>
          <w:szCs w:val="28"/>
        </w:rPr>
        <w:lastRenderedPageBreak/>
        <w:t>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6"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7" w:name="_Toc289117684"/>
      <w:bookmarkEnd w:id="36"/>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7"/>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w:t>
      </w:r>
      <w:r w:rsidR="00051721">
        <w:rPr>
          <w:rFonts w:ascii="Times New Roman" w:hAnsi="Times New Roman"/>
          <w:sz w:val="28"/>
          <w:szCs w:val="28"/>
        </w:rPr>
        <w:t>МБОУ ГСШ№1</w:t>
      </w:r>
      <w:r w:rsidRPr="005F59FB">
        <w:rPr>
          <w:rFonts w:ascii="Times New Roman" w:hAnsi="Times New Roman" w:cs="Times New Roman"/>
          <w:sz w:val="28"/>
          <w:szCs w:val="28"/>
        </w:rPr>
        <w:t>.</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7"/>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051721" w:rsidP="00C1587E">
      <w:pPr>
        <w:spacing w:after="0" w:line="360" w:lineRule="auto"/>
        <w:ind w:firstLine="567"/>
        <w:jc w:val="both"/>
        <w:rPr>
          <w:rFonts w:ascii="Times New Roman" w:hAnsi="Times New Roman" w:cs="Times New Roman"/>
          <w:sz w:val="28"/>
          <w:szCs w:val="28"/>
        </w:rPr>
      </w:pPr>
      <w:r>
        <w:rPr>
          <w:rFonts w:ascii="Times New Roman" w:hAnsi="Times New Roman"/>
          <w:sz w:val="28"/>
          <w:szCs w:val="28"/>
        </w:rPr>
        <w:t>МБОУ ГСШ№1</w:t>
      </w:r>
      <w:r w:rsidR="00C1587E" w:rsidRPr="005F59FB">
        <w:rPr>
          <w:rFonts w:ascii="Times New Roman" w:hAnsi="Times New Roman" w:cs="Times New Roman"/>
          <w:sz w:val="28"/>
          <w:szCs w:val="28"/>
        </w:rPr>
        <w:t>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00C1587E" w:rsidRPr="005F59FB">
        <w:rPr>
          <w:rFonts w:ascii="Times New Roman" w:hAnsi="Times New Roman" w:cs="Times New Roman"/>
          <w:sz w:val="28"/>
          <w:szCs w:val="28"/>
        </w:rPr>
        <w:t> </w:t>
      </w:r>
      <w:r w:rsidR="00C1587E" w:rsidRPr="005F59FB">
        <w:rPr>
          <w:rFonts w:ascii="Times New Roman" w:hAnsi="Times New Roman" w:cs="Times New Roman"/>
          <w:sz w:val="28"/>
          <w:szCs w:val="28"/>
        </w:rPr>
        <w:t>т.</w:t>
      </w:r>
      <w:r w:rsidR="00C1587E" w:rsidRPr="005F59FB">
        <w:rPr>
          <w:rFonts w:ascii="Times New Roman" w:hAnsi="Times New Roman" w:cs="Times New Roman"/>
          <w:sz w:val="28"/>
          <w:szCs w:val="28"/>
        </w:rPr>
        <w:t> </w:t>
      </w:r>
      <w:r w:rsidR="00C1587E"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w:t>
      </w:r>
      <w:r w:rsidR="00051721">
        <w:rPr>
          <w:rFonts w:ascii="Times New Roman" w:hAnsi="Times New Roman"/>
          <w:sz w:val="28"/>
          <w:szCs w:val="28"/>
        </w:rPr>
        <w:t>МБОУ ГСШ№1</w:t>
      </w:r>
      <w:r w:rsidRPr="005F59FB">
        <w:rPr>
          <w:rFonts w:ascii="Times New Roman" w:hAnsi="Times New Roman" w:cs="Times New Roman"/>
          <w:sz w:val="28"/>
          <w:szCs w:val="28"/>
        </w:rPr>
        <w:t xml:space="preserve">. </w:t>
      </w:r>
      <w:r w:rsidR="00051721">
        <w:rPr>
          <w:rFonts w:ascii="Times New Roman" w:hAnsi="Times New Roman"/>
          <w:sz w:val="28"/>
          <w:szCs w:val="28"/>
        </w:rPr>
        <w:t>МБОУ ГСШ№1</w:t>
      </w:r>
      <w:r w:rsidRPr="005F59FB">
        <w:rPr>
          <w:rFonts w:ascii="Times New Roman" w:hAnsi="Times New Roman" w:cs="Times New Roman"/>
          <w:sz w:val="28"/>
          <w:szCs w:val="28"/>
        </w:rPr>
        <w:t xml:space="preserve">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w:t>
      </w:r>
      <w:r w:rsidR="00051721">
        <w:rPr>
          <w:rFonts w:ascii="Times New Roman" w:hAnsi="Times New Roman"/>
          <w:sz w:val="28"/>
          <w:szCs w:val="28"/>
        </w:rPr>
        <w:t>МБОУ ГСШ№1</w:t>
      </w:r>
      <w:r w:rsidRPr="005F59FB">
        <w:rPr>
          <w:rFonts w:ascii="Times New Roman" w:hAnsi="Times New Roman" w:cs="Times New Roman"/>
          <w:sz w:val="28"/>
          <w:szCs w:val="28"/>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w:t>
      </w:r>
      <w:r w:rsidRPr="005F59FB">
        <w:rPr>
          <w:rFonts w:ascii="Times New Roman" w:hAnsi="Times New Roman" w:cs="Times New Roman"/>
          <w:sz w:val="28"/>
          <w:szCs w:val="28"/>
        </w:rPr>
        <w:lastRenderedPageBreak/>
        <w:t>финансирования, направляемых на реализацию основной образовательной программы.</w:t>
      </w:r>
    </w:p>
    <w:p w:rsidR="00C1587E" w:rsidRPr="005F59FB" w:rsidRDefault="00051721" w:rsidP="00C1587E">
      <w:pPr>
        <w:spacing w:after="0" w:line="360" w:lineRule="auto"/>
        <w:ind w:firstLine="567"/>
        <w:jc w:val="both"/>
        <w:rPr>
          <w:rFonts w:ascii="Times New Roman" w:hAnsi="Times New Roman" w:cs="Times New Roman"/>
          <w:sz w:val="28"/>
          <w:szCs w:val="28"/>
        </w:rPr>
      </w:pPr>
      <w:r>
        <w:rPr>
          <w:rFonts w:ascii="Times New Roman" w:hAnsi="Times New Roman"/>
          <w:sz w:val="28"/>
          <w:szCs w:val="28"/>
        </w:rPr>
        <w:t>МБОУ ГСШ№1</w:t>
      </w:r>
      <w:r w:rsidR="00C1587E" w:rsidRPr="005F59FB">
        <w:rPr>
          <w:rFonts w:ascii="Times New Roman" w:hAnsi="Times New Roman" w:cs="Times New Roman"/>
          <w:sz w:val="28"/>
          <w:szCs w:val="28"/>
        </w:rPr>
        <w:t>самостоятельно определяет режим работы (5</w:t>
      </w:r>
      <w:r w:rsidR="00C1587E" w:rsidRPr="005F59FB">
        <w:rPr>
          <w:rFonts w:ascii="Times New Roman" w:hAnsi="Times New Roman" w:cs="Times New Roman"/>
          <w:sz w:val="28"/>
          <w:szCs w:val="28"/>
        </w:rPr>
        <w:noBreakHyphen/>
        <w:t>дневная или 6</w:t>
      </w:r>
      <w:r w:rsidR="00C1587E"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5F59FB">
        <w:rPr>
          <w:rFonts w:ascii="Times New Roman" w:hAnsi="Times New Roman" w:cs="Times New Roman"/>
          <w:sz w:val="28"/>
          <w:szCs w:val="28"/>
        </w:rPr>
        <w:lastRenderedPageBreak/>
        <w:t>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w:t>
      </w:r>
      <w:r w:rsidR="00051721">
        <w:rPr>
          <w:rFonts w:ascii="Times New Roman" w:hAnsi="Times New Roman" w:cs="Times New Roman"/>
          <w:sz w:val="28"/>
          <w:szCs w:val="28"/>
        </w:rPr>
        <w:t xml:space="preserve"> </w:t>
      </w:r>
      <w:r w:rsidR="001C2014">
        <w:rPr>
          <w:rFonts w:ascii="Times New Roman" w:hAnsi="Times New Roman" w:cs="Times New Roman"/>
          <w:sz w:val="28"/>
          <w:szCs w:val="28"/>
        </w:rPr>
        <w:t>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051721">
        <w:rPr>
          <w:rFonts w:ascii="Times New Roman" w:hAnsi="Times New Roman"/>
          <w:sz w:val="28"/>
          <w:szCs w:val="28"/>
        </w:rPr>
        <w:t xml:space="preserve"> </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8" w:name="_Toc269077668"/>
      <w:r>
        <w:rPr>
          <w:rFonts w:ascii="Times New Roman" w:hAnsi="Times New Roman" w:cs="Times New Roman"/>
          <w:b w:val="0"/>
          <w:sz w:val="28"/>
          <w:szCs w:val="28"/>
        </w:rPr>
        <w:lastRenderedPageBreak/>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w:t>
      </w:r>
      <w:r w:rsidR="00051721">
        <w:rPr>
          <w:rFonts w:ascii="Times New Roman" w:hAnsi="Times New Roman"/>
          <w:sz w:val="28"/>
          <w:szCs w:val="28"/>
        </w:rPr>
        <w:t xml:space="preserve">МБОУ ГСШ№1 </w:t>
      </w:r>
      <w:r>
        <w:rPr>
          <w:rFonts w:ascii="Times New Roman" w:hAnsi="Times New Roman"/>
          <w:sz w:val="28"/>
          <w:szCs w:val="28"/>
        </w:rPr>
        <w:t xml:space="preserve">исходя из психофизических особенностей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 xml:space="preserve">и отсутствии указанного предмета в учебном плане </w:t>
      </w:r>
      <w:r w:rsidR="00051721">
        <w:rPr>
          <w:rFonts w:ascii="Times New Roman" w:hAnsi="Times New Roman"/>
          <w:sz w:val="28"/>
          <w:szCs w:val="28"/>
        </w:rPr>
        <w:t xml:space="preserve">МБОУ ГСШ№1 </w:t>
      </w:r>
      <w:r>
        <w:rPr>
          <w:rFonts w:ascii="Times New Roman" w:hAnsi="Times New Roman"/>
          <w:sz w:val="28"/>
          <w:szCs w:val="28"/>
        </w:rPr>
        <w:t>предоставляет обучающимся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8"/>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lastRenderedPageBreak/>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39"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39"/>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В штат специалистов </w:t>
      </w:r>
      <w:r w:rsidR="00051721">
        <w:rPr>
          <w:rFonts w:ascii="Times New Roman" w:hAnsi="Times New Roman"/>
          <w:sz w:val="28"/>
          <w:szCs w:val="28"/>
        </w:rPr>
        <w:t>МБОУ ГСШ№1</w:t>
      </w:r>
      <w:r w:rsidRPr="00663EE9">
        <w:rPr>
          <w:rFonts w:ascii="Times New Roman" w:hAnsi="Times New Roman"/>
          <w:kern w:val="2"/>
          <w:sz w:val="28"/>
          <w:szCs w:val="28"/>
        </w:rPr>
        <w:t>,</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 xml:space="preserve">зовательную </w:t>
      </w:r>
      <w:r>
        <w:rPr>
          <w:rFonts w:ascii="Times New Roman" w:hAnsi="Times New Roman"/>
          <w:kern w:val="2"/>
          <w:sz w:val="28"/>
          <w:szCs w:val="28"/>
        </w:rPr>
        <w:lastRenderedPageBreak/>
        <w:t>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w:t>
      </w:r>
      <w:r w:rsidRPr="00663EE9">
        <w:rPr>
          <w:rFonts w:ascii="Times New Roman" w:hAnsi="Times New Roman"/>
          <w:kern w:val="2"/>
          <w:sz w:val="28"/>
          <w:szCs w:val="28"/>
        </w:rPr>
        <w:lastRenderedPageBreak/>
        <w:t xml:space="preserve">«Педагогическое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Стандарт исходит из параметров уже имеющегося финансирования школьного образования детей с </w:t>
      </w:r>
      <w:r w:rsidRPr="00051721">
        <w:rPr>
          <w:rFonts w:ascii="Times New Roman" w:hAnsi="Times New Roman" w:cs="Times New Roman"/>
          <w:b/>
          <w:kern w:val="2"/>
          <w:sz w:val="28"/>
          <w:szCs w:val="28"/>
        </w:rPr>
        <w:t>ОВЗ</w:t>
      </w:r>
      <w:r w:rsidRPr="003C608C">
        <w:rPr>
          <w:rFonts w:ascii="Times New Roman" w:hAnsi="Times New Roman" w:cs="Times New Roman"/>
          <w:kern w:val="2"/>
          <w:sz w:val="28"/>
          <w:szCs w:val="28"/>
        </w:rPr>
        <w:t xml:space="preserve">, не предполагает выхода за рамки уже установленных границ. В соответствии с конституционными правами детей с </w:t>
      </w:r>
      <w:r w:rsidRPr="00051721">
        <w:rPr>
          <w:rFonts w:ascii="Times New Roman" w:hAnsi="Times New Roman" w:cs="Times New Roman"/>
          <w:b/>
          <w:kern w:val="2"/>
          <w:sz w:val="28"/>
          <w:szCs w:val="28"/>
        </w:rPr>
        <w:t>ОВЗ</w:t>
      </w:r>
      <w:r w:rsidRPr="003C608C">
        <w:rPr>
          <w:rFonts w:ascii="Times New Roman" w:hAnsi="Times New Roman" w:cs="Times New Roman"/>
          <w:kern w:val="2"/>
          <w:sz w:val="28"/>
          <w:szCs w:val="28"/>
        </w:rPr>
        <w:t xml:space="preserve">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C608C">
          <w:rPr>
            <w:rStyle w:val="a7"/>
            <w:rFonts w:ascii="Times New Roman" w:hAnsi="Times New Roman" w:cs="Times New Roman"/>
            <w:sz w:val="28"/>
            <w:szCs w:val="28"/>
          </w:rPr>
          <w:t>пунктом 3 части 1 статьи 8</w:t>
        </w:r>
      </w:hyperlink>
      <w:r w:rsidR="00051721">
        <w:t xml:space="preserve"> </w:t>
      </w:r>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w:t>
      </w:r>
      <w:r w:rsidRPr="00051721">
        <w:rPr>
          <w:rFonts w:ascii="Times New Roman" w:hAnsi="Times New Roman" w:cs="Times New Roman"/>
          <w:b/>
          <w:kern w:val="2"/>
          <w:sz w:val="28"/>
          <w:szCs w:val="28"/>
        </w:rPr>
        <w:t xml:space="preserve">ОВЗ </w:t>
      </w:r>
      <w:r w:rsidRPr="003C608C">
        <w:rPr>
          <w:rFonts w:ascii="Times New Roman" w:hAnsi="Times New Roman" w:cs="Times New Roman"/>
          <w:kern w:val="2"/>
          <w:sz w:val="28"/>
          <w:szCs w:val="28"/>
        </w:rPr>
        <w:t xml:space="preserve">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w:t>
      </w:r>
      <w:r w:rsidRPr="003C608C">
        <w:rPr>
          <w:rFonts w:ascii="Times New Roman" w:hAnsi="Times New Roman" w:cs="Times New Roman"/>
          <w:kern w:val="2"/>
          <w:sz w:val="28"/>
          <w:szCs w:val="28"/>
        </w:rPr>
        <w:lastRenderedPageBreak/>
        <w:t xml:space="preserve">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8"/>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9"/>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w:t>
      </w:r>
      <w:r w:rsidR="00DA44C2">
        <w:rPr>
          <w:rFonts w:ascii="Times New Roman" w:hAnsi="Times New Roman"/>
          <w:sz w:val="28"/>
          <w:szCs w:val="28"/>
        </w:rPr>
        <w:t>МБОУ ГСШ№1</w:t>
      </w:r>
      <w:r w:rsidRPr="003C608C">
        <w:rPr>
          <w:rFonts w:ascii="Times New Roman" w:hAnsi="Times New Roman" w:cs="Times New Roman"/>
          <w:kern w:val="2"/>
          <w:sz w:val="28"/>
          <w:szCs w:val="28"/>
        </w:rPr>
        <w:t>совместно разрабатыва</w:t>
      </w:r>
      <w:r w:rsidR="00DA44C2">
        <w:rPr>
          <w:rFonts w:ascii="Times New Roman" w:hAnsi="Times New Roman" w:cs="Times New Roman"/>
          <w:kern w:val="2"/>
          <w:sz w:val="28"/>
          <w:szCs w:val="28"/>
        </w:rPr>
        <w:t>е</w:t>
      </w:r>
      <w:r w:rsidRPr="003C608C">
        <w:rPr>
          <w:rFonts w:ascii="Times New Roman" w:hAnsi="Times New Roman" w:cs="Times New Roman"/>
          <w:kern w:val="2"/>
          <w:sz w:val="28"/>
          <w:szCs w:val="28"/>
        </w:rPr>
        <w:t>т и утвержда</w:t>
      </w:r>
      <w:r w:rsidR="00DA44C2">
        <w:rPr>
          <w:rFonts w:ascii="Times New Roman" w:hAnsi="Times New Roman" w:cs="Times New Roman"/>
          <w:kern w:val="2"/>
          <w:sz w:val="28"/>
          <w:szCs w:val="28"/>
        </w:rPr>
        <w:t>е</w:t>
      </w:r>
      <w:r w:rsidRPr="003C608C">
        <w:rPr>
          <w:rFonts w:ascii="Times New Roman" w:hAnsi="Times New Roman" w:cs="Times New Roman"/>
          <w:kern w:val="2"/>
          <w:sz w:val="28"/>
          <w:szCs w:val="28"/>
        </w:rPr>
        <w:t>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 </w:t>
      </w:r>
      <w:r w:rsidR="00DA44C2">
        <w:rPr>
          <w:rFonts w:ascii="Times New Roman" w:hAnsi="Times New Roman"/>
          <w:sz w:val="28"/>
          <w:szCs w:val="28"/>
        </w:rPr>
        <w:t>МБОУ ГСШ№1</w:t>
      </w:r>
      <w:r w:rsidRPr="003C608C">
        <w:rPr>
          <w:rFonts w:ascii="Times New Roman" w:hAnsi="Times New Roman" w:cs="Times New Roman"/>
          <w:kern w:val="2"/>
          <w:sz w:val="28"/>
          <w:szCs w:val="28"/>
        </w:rPr>
        <w:t>, осуществляющ</w:t>
      </w:r>
      <w:r w:rsidR="00DA44C2">
        <w:rPr>
          <w:rFonts w:ascii="Times New Roman" w:hAnsi="Times New Roman" w:cs="Times New Roman"/>
          <w:kern w:val="2"/>
          <w:sz w:val="28"/>
          <w:szCs w:val="28"/>
        </w:rPr>
        <w:t>ей</w:t>
      </w:r>
      <w:r w:rsidRPr="003C608C">
        <w:rPr>
          <w:rFonts w:ascii="Times New Roman" w:hAnsi="Times New Roman" w:cs="Times New Roman"/>
          <w:kern w:val="2"/>
          <w:sz w:val="28"/>
          <w:szCs w:val="28"/>
        </w:rPr>
        <w:t xml:space="preserve">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3C608C">
        <w:rPr>
          <w:rFonts w:ascii="Times New Roman" w:hAnsi="Times New Roman" w:cs="Times New Roman"/>
          <w:kern w:val="2"/>
          <w:sz w:val="28"/>
          <w:szCs w:val="28"/>
        </w:rPr>
        <w:lastRenderedPageBreak/>
        <w:t xml:space="preserve">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20"/>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DA44C2" w:rsidP="007B24AB">
      <w:pPr>
        <w:widowControl w:val="0"/>
        <w:spacing w:after="0" w:line="360" w:lineRule="auto"/>
        <w:ind w:firstLine="709"/>
        <w:contextualSpacing/>
        <w:jc w:val="both"/>
        <w:rPr>
          <w:rFonts w:ascii="Times New Roman" w:hAnsi="Times New Roman" w:cs="Times New Roman"/>
          <w:kern w:val="2"/>
          <w:sz w:val="28"/>
          <w:szCs w:val="28"/>
        </w:rPr>
      </w:pPr>
      <w:r>
        <w:rPr>
          <w:rFonts w:ascii="Times New Roman" w:hAnsi="Times New Roman"/>
          <w:sz w:val="28"/>
          <w:szCs w:val="28"/>
        </w:rPr>
        <w:t xml:space="preserve">МБОУ ГСШ№1 </w:t>
      </w:r>
      <w:r w:rsidR="00C1587E" w:rsidRPr="003C608C">
        <w:rPr>
          <w:rFonts w:ascii="Times New Roman" w:hAnsi="Times New Roman" w:cs="Times New Roman"/>
          <w:kern w:val="2"/>
          <w:sz w:val="28"/>
          <w:szCs w:val="28"/>
        </w:rPr>
        <w:t>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организации рабочего места ребёнка с НОДА, в том числе для работы </w:t>
      </w:r>
      <w:r w:rsidRPr="003C608C">
        <w:rPr>
          <w:rFonts w:ascii="Times New Roman" w:hAnsi="Times New Roman" w:cs="Times New Roman"/>
          <w:kern w:val="2"/>
          <w:sz w:val="28"/>
          <w:szCs w:val="28"/>
        </w:rPr>
        <w:lastRenderedPageBreak/>
        <w:t>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4933BE" w:rsidRDefault="004933BE" w:rsidP="004933BE">
      <w:pPr>
        <w:pStyle w:val="1"/>
      </w:pPr>
      <w:bookmarkStart w:id="40" w:name="_Toc289117686"/>
      <w:r w:rsidRPr="004933BE">
        <w:lastRenderedPageBreak/>
        <w:t xml:space="preserve">4. ПРИМЕРНАЯ АДАПТИРОВАННАЯ ОСНОВНАЯ ОБЩЕОБРАЗОВАТЕЛЬНАЯ ПРОГРАММА НАЧАЛЬНОГО ОБЩЕГО ОБРАЗОВАНИЯ УМСТВЕННО ОТСТАЛЫХ ОБУЧАЮЩИХСЯ </w:t>
      </w:r>
      <w:r w:rsidRPr="004933BE">
        <w:br/>
        <w:t>С НАРУШЕНИЯМИ ОПОРНО-ДВИГАТЕЛЬНОГО АППАРАТА (ВАРИАНТ 6.3.)</w:t>
      </w:r>
      <w:bookmarkEnd w:id="40"/>
    </w:p>
    <w:p w:rsidR="00106589" w:rsidRPr="007B24AB" w:rsidRDefault="00106589" w:rsidP="007B24AB">
      <w:pPr>
        <w:pStyle w:val="2"/>
        <w:jc w:val="center"/>
        <w:rPr>
          <w:rFonts w:ascii="Times New Roman" w:hAnsi="Times New Roman" w:cs="Times New Roman"/>
        </w:rPr>
      </w:pPr>
      <w:bookmarkStart w:id="41" w:name="_Toc289117687"/>
      <w:r w:rsidRPr="007B24AB">
        <w:rPr>
          <w:rFonts w:ascii="Times New Roman" w:hAnsi="Times New Roman" w:cs="Times New Roman"/>
        </w:rPr>
        <w:t>4.1. Целевой раздел</w:t>
      </w:r>
      <w:bookmarkEnd w:id="41"/>
    </w:p>
    <w:p w:rsidR="00106589" w:rsidRPr="007B24AB" w:rsidRDefault="00106589" w:rsidP="007B24AB">
      <w:pPr>
        <w:pStyle w:val="3"/>
        <w:jc w:val="center"/>
        <w:rPr>
          <w:rFonts w:ascii="Times New Roman" w:hAnsi="Times New Roman" w:cs="Times New Roman"/>
          <w:i w:val="0"/>
        </w:rPr>
      </w:pPr>
      <w:bookmarkStart w:id="42" w:name="_Toc289117688"/>
      <w:r w:rsidRPr="007B24AB">
        <w:rPr>
          <w:rFonts w:ascii="Times New Roman" w:hAnsi="Times New Roman" w:cs="Times New Roman"/>
          <w:i w:val="0"/>
        </w:rPr>
        <w:t>4.1.1. Пояснительная записка</w:t>
      </w:r>
      <w:bookmarkEnd w:id="42"/>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101B03" w:rsidRDefault="00101B03" w:rsidP="000059E6">
      <w:pPr>
        <w:pStyle w:val="Standard"/>
        <w:spacing w:line="360" w:lineRule="auto"/>
        <w:ind w:firstLine="720"/>
        <w:jc w:val="both"/>
        <w:rPr>
          <w:sz w:val="28"/>
          <w:szCs w:val="28"/>
        </w:rPr>
      </w:pPr>
      <w:r w:rsidRPr="00101B03">
        <w:rPr>
          <w:sz w:val="28"/>
          <w:szCs w:val="28"/>
        </w:rPr>
        <w:t xml:space="preserve">Целью реализации АООП НОО для умственно отсталых обучающихся с НОДА </w:t>
      </w:r>
      <w:r w:rsidRPr="00101B03">
        <w:rPr>
          <w:sz w:val="28"/>
          <w:szCs w:val="28"/>
          <w:lang w:val="ru-RU"/>
        </w:rPr>
        <w:t xml:space="preserve"> является </w:t>
      </w:r>
      <w:r w:rsidRPr="00101B03">
        <w:rPr>
          <w:sz w:val="28"/>
          <w:szCs w:val="28"/>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597333" w:rsidRDefault="00106589" w:rsidP="00597333">
      <w:pPr>
        <w:pStyle w:val="Standard"/>
        <w:spacing w:line="360" w:lineRule="auto"/>
        <w:ind w:firstLine="720"/>
        <w:jc w:val="both"/>
        <w:rPr>
          <w:b/>
          <w:sz w:val="28"/>
          <w:szCs w:val="28"/>
        </w:rPr>
      </w:pPr>
      <w:r w:rsidRPr="00597333">
        <w:rPr>
          <w:b/>
          <w:sz w:val="28"/>
          <w:szCs w:val="28"/>
        </w:rPr>
        <w:t xml:space="preserve">Принципы и подходы к формированию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27757E" w:rsidRPr="00597333" w:rsidRDefault="0027757E" w:rsidP="00597333">
      <w:pPr>
        <w:pStyle w:val="Standard"/>
        <w:spacing w:line="360" w:lineRule="auto"/>
        <w:ind w:firstLine="720"/>
        <w:jc w:val="both"/>
        <w:rPr>
          <w:b/>
          <w:sz w:val="28"/>
          <w:szCs w:val="28"/>
        </w:rPr>
      </w:pPr>
      <w:r w:rsidRPr="00597333">
        <w:rPr>
          <w:b/>
          <w:sz w:val="28"/>
          <w:szCs w:val="28"/>
        </w:rPr>
        <w:t>Общая характеристика АООП НОО</w:t>
      </w:r>
    </w:p>
    <w:p w:rsidR="0027757E" w:rsidRPr="0027757E" w:rsidRDefault="0027757E" w:rsidP="000059E6">
      <w:pPr>
        <w:pStyle w:val="Standard"/>
        <w:spacing w:line="360" w:lineRule="auto"/>
        <w:ind w:firstLine="720"/>
        <w:jc w:val="both"/>
        <w:rPr>
          <w:sz w:val="28"/>
          <w:szCs w:val="28"/>
        </w:rPr>
      </w:pPr>
      <w:r w:rsidRPr="0027757E">
        <w:rPr>
          <w:sz w:val="28"/>
          <w:szCs w:val="28"/>
        </w:rPr>
        <w:t xml:space="preserve">Адаптированная основная </w:t>
      </w:r>
      <w:r w:rsidRPr="0027757E">
        <w:rPr>
          <w:sz w:val="28"/>
          <w:szCs w:val="28"/>
          <w:lang w:val="ru-RU"/>
        </w:rPr>
        <w:t>обще</w:t>
      </w:r>
      <w:r w:rsidRPr="0027757E">
        <w:rPr>
          <w:sz w:val="28"/>
          <w:szCs w:val="28"/>
        </w:rPr>
        <w:t>образовательная программа</w:t>
      </w:r>
      <w:r w:rsidRPr="0027757E">
        <w:rPr>
          <w:sz w:val="28"/>
          <w:szCs w:val="28"/>
          <w:lang w:val="ru-RU"/>
        </w:rPr>
        <w:t xml:space="preserve"> НОО </w:t>
      </w:r>
      <w:r w:rsidRPr="0027757E">
        <w:rPr>
          <w:sz w:val="28"/>
          <w:szCs w:val="28"/>
        </w:rPr>
        <w:t>обучающихся с умственной отсталостью</w:t>
      </w:r>
      <w:r w:rsidRPr="0027757E">
        <w:rPr>
          <w:sz w:val="28"/>
          <w:szCs w:val="28"/>
          <w:lang w:val="ru-RU"/>
        </w:rPr>
        <w:t xml:space="preserve"> и НОДА</w:t>
      </w:r>
      <w:r w:rsidRPr="0027757E">
        <w:rPr>
          <w:sz w:val="28"/>
          <w:szCs w:val="28"/>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lastRenderedPageBreak/>
        <w:t xml:space="preserve">Эта программа самостоятельно разрабатывается и утверждается </w:t>
      </w:r>
      <w:r w:rsidR="00DA44C2">
        <w:rPr>
          <w:rFonts w:ascii="Times New Roman" w:hAnsi="Times New Roman"/>
          <w:sz w:val="28"/>
          <w:szCs w:val="28"/>
        </w:rPr>
        <w:t>МБОУ ГСШ№1</w:t>
      </w:r>
      <w:r w:rsidRPr="0027757E">
        <w:rPr>
          <w:rFonts w:ascii="Times New Roman" w:hAnsi="Times New Roman"/>
          <w:kern w:val="2"/>
          <w:sz w:val="28"/>
          <w:szCs w:val="28"/>
        </w:rPr>
        <w:t xml:space="preserve">,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для умственно отсталых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21"/>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умственно отсталых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ые потребности умственно отсталых обучающихся с НОДА</w:t>
      </w:r>
      <w:r w:rsidR="00DA44C2">
        <w:rPr>
          <w:b/>
          <w:sz w:val="28"/>
          <w:szCs w:val="28"/>
        </w:rPr>
        <w:t xml:space="preserve"> </w:t>
      </w:r>
      <w:r w:rsidR="0071369C" w:rsidRPr="0071369C">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 xml:space="preserve">Для этой группы обучающихся выделяются особые образовательные потребности: учет особенностей и возможностей обучающихся реализуется </w:t>
      </w:r>
      <w:r w:rsidRPr="0071369C">
        <w:rPr>
          <w:sz w:val="28"/>
          <w:szCs w:val="28"/>
        </w:rPr>
        <w:lastRenderedPageBreak/>
        <w:t>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3" w:name="_Toc289117689"/>
      <w:r w:rsidRPr="00AE24E0">
        <w:t>4.1.</w:t>
      </w:r>
      <w:r w:rsidRPr="005550FB">
        <w:rPr>
          <w:rFonts w:ascii="Times New Roman" w:hAnsi="Times New Roman" w:cs="Times New Roman"/>
          <w:i w:val="0"/>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3"/>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lastRenderedPageBreak/>
        <w:t>Минимальный уровень является обязательным для всех обучающихся с ум</w:t>
      </w:r>
      <w:r>
        <w:rPr>
          <w:rFonts w:ascii="Times New Roman" w:hAnsi="Times New Roman" w:cs="Times New Roman"/>
          <w:sz w:val="28"/>
          <w:szCs w:val="28"/>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DA44C2">
        <w:rPr>
          <w:rFonts w:ascii="Times New Roman" w:hAnsi="Times New Roman"/>
          <w:sz w:val="28"/>
          <w:szCs w:val="28"/>
        </w:rPr>
        <w:t xml:space="preserve">МБОУ ГСШ№1 </w:t>
      </w:r>
      <w:r>
        <w:rPr>
          <w:rFonts w:ascii="Times New Roman" w:hAnsi="Times New Roman" w:cs="Times New Roman"/>
          <w:sz w:val="28"/>
          <w:szCs w:val="28"/>
        </w:rPr>
        <w:t xml:space="preserve">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4"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r w:rsidRPr="005550FB">
        <w:rPr>
          <w:rFonts w:ascii="Times New Roman" w:hAnsi="Times New Roman" w:cs="Times New Roman"/>
          <w:i w:val="0"/>
        </w:rPr>
        <w:t xml:space="preserve">обучающимися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4"/>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Система оценки достижения умственно отсталыми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5" w:name="_Toc289117691"/>
      <w:r w:rsidRPr="005550FB">
        <w:rPr>
          <w:rFonts w:ascii="Times New Roman" w:hAnsi="Times New Roman" w:cs="Times New Roman"/>
        </w:rPr>
        <w:t>4.2. Содержательный раздел</w:t>
      </w:r>
      <w:bookmarkEnd w:id="45"/>
    </w:p>
    <w:p w:rsidR="00561B80" w:rsidRPr="005550FB" w:rsidRDefault="00561B80" w:rsidP="005550FB">
      <w:pPr>
        <w:pStyle w:val="3"/>
        <w:jc w:val="center"/>
        <w:rPr>
          <w:rFonts w:ascii="Times New Roman" w:hAnsi="Times New Roman" w:cs="Times New Roman"/>
          <w:i w:val="0"/>
        </w:rPr>
      </w:pPr>
      <w:bookmarkStart w:id="46"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6"/>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Программа формирования базовых учебных действий у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lastRenderedPageBreak/>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базовыми учебными действиями у умственно отсталых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7"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7"/>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прочитанного.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Полный и выборочный пересказ (с помощью взрослого), рассказ по аналогии с прочитанным.</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lastRenderedPageBreak/>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Примерная 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Звукии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r w:rsidRPr="004E428C">
        <w:rPr>
          <w:rFonts w:ascii="Times New Roman" w:hAnsi="Times New Roman"/>
          <w:b/>
          <w:bCs/>
          <w:sz w:val="28"/>
          <w:szCs w:val="28"/>
        </w:rPr>
        <w:t>жи, ши, ча, ща, чу, щу</w:t>
      </w:r>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r w:rsidRPr="004E428C">
        <w:rPr>
          <w:rFonts w:ascii="Times New Roman" w:hAnsi="Times New Roman"/>
          <w:i/>
          <w:iCs/>
          <w:sz w:val="28"/>
          <w:szCs w:val="28"/>
        </w:rPr>
        <w:t>водá — вóды</w:t>
      </w:r>
      <w:r w:rsidRPr="004E428C">
        <w:rPr>
          <w:rFonts w:ascii="Times New Roman" w:hAnsi="Times New Roman"/>
          <w:sz w:val="28"/>
          <w:szCs w:val="28"/>
        </w:rPr>
        <w:t>) или подбора по образцу родственных слов (</w:t>
      </w:r>
      <w:r w:rsidRPr="004E428C">
        <w:rPr>
          <w:rFonts w:ascii="Times New Roman" w:hAnsi="Times New Roman"/>
          <w:i/>
          <w:iCs/>
          <w:sz w:val="28"/>
          <w:szCs w:val="28"/>
        </w:rPr>
        <w:t>водá — вóдный</w:t>
      </w:r>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r w:rsidRPr="004E428C">
        <w:rPr>
          <w:rFonts w:ascii="Times New Roman" w:hAnsi="Times New Roman"/>
          <w:b/>
          <w:bCs/>
          <w:sz w:val="28"/>
          <w:szCs w:val="28"/>
        </w:rPr>
        <w:t xml:space="preserve">до,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 xml:space="preserve">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w:t>
      </w:r>
      <w:r w:rsidRPr="004E428C">
        <w:rPr>
          <w:rFonts w:eastAsia="Arial Unicode MS" w:cs="Calibri"/>
          <w:color w:val="00000A"/>
          <w:kern w:val="1"/>
          <w:szCs w:val="28"/>
          <w:lang w:eastAsia="en-US"/>
        </w:rPr>
        <w:lastRenderedPageBreak/>
        <w:t>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lastRenderedPageBreak/>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 xml:space="preserve">Экскурсии (по возможности) по главной улице города, села, деревни, в школьные мастерские, магазины, огород, сад, парк или лес, к цветочной </w:t>
      </w:r>
      <w:r w:rsidRPr="004E428C">
        <w:rPr>
          <w:rFonts w:eastAsia="Arial Unicode MS" w:cs="Calibri"/>
          <w:color w:val="00000A"/>
          <w:kern w:val="1"/>
          <w:szCs w:val="28"/>
          <w:lang w:eastAsia="en-US"/>
        </w:rPr>
        <w:lastRenderedPageBreak/>
        <w:t>клумбе, в зоопарк, на животноводческую ферму, звероферму, птицеферму (исходя из местных условий).</w:t>
      </w:r>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двузначного числа с однозначным и вычитание однозначного числа из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-вычислять длину ломаной;</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Способы физкультурнойдеятельности</w:t>
      </w:r>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r w:rsidRPr="00F44E81">
        <w:rPr>
          <w:rFonts w:ascii="Times New Roman" w:hAnsi="Times New Roman"/>
          <w:sz w:val="28"/>
          <w:szCs w:val="28"/>
        </w:rPr>
        <w:t>Составлениережимадня.В</w:t>
      </w:r>
      <w:r w:rsidRPr="004E428C">
        <w:rPr>
          <w:rFonts w:ascii="Times New Roman" w:eastAsia="Arial Unicode MS" w:hAnsi="Times New Roman" w:cs="Calibri"/>
          <w:color w:val="00000A"/>
          <w:kern w:val="1"/>
          <w:sz w:val="28"/>
          <w:szCs w:val="28"/>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lastRenderedPageBreak/>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Игры и развлечения.</w:t>
      </w:r>
      <w:r w:rsidRPr="004E428C">
        <w:rPr>
          <w:rFonts w:ascii="Times New Roman" w:eastAsia="Arial Unicode MS" w:hAnsi="Times New Roman" w:cs="Calibri"/>
          <w:color w:val="00000A"/>
          <w:kern w:val="1"/>
          <w:sz w:val="28"/>
          <w:szCs w:val="28"/>
          <w:lang w:eastAsia="en-US"/>
        </w:rPr>
        <w:t>Организация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Физкультурно­оздоровительная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Спортивно­оздоровительная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Лазание. Перелезания.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Акробатические упражнения. Группировка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lastRenderedPageBreak/>
        <w:t>Основы плавательной подготовки</w:t>
      </w:r>
      <w:r w:rsidRPr="00BB58E7">
        <w:rPr>
          <w:rFonts w:ascii="Times New Roman" w:eastAsia="Arial Unicode MS" w:hAnsi="Times New Roman" w:cs="Calibri"/>
          <w:color w:val="00000A"/>
          <w:kern w:val="1"/>
          <w:sz w:val="28"/>
          <w:szCs w:val="28"/>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«Прикладные Упражнения»</w:t>
      </w:r>
      <w:r w:rsidRPr="004E428C">
        <w:rPr>
          <w:rFonts w:ascii="Times New Roman" w:eastAsia="Arial Unicode MS" w:hAnsi="Times New Roman" w:cs="Calibri"/>
          <w:color w:val="00000A"/>
          <w:kern w:val="1"/>
          <w:sz w:val="28"/>
          <w:szCs w:val="28"/>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w:t>
      </w:r>
      <w:r w:rsidRPr="004E428C">
        <w:rPr>
          <w:rFonts w:ascii="Times New Roman" w:eastAsia="Arial Unicode MS" w:hAnsi="Times New Roman" w:cs="Calibri"/>
          <w:color w:val="00000A"/>
          <w:kern w:val="1"/>
          <w:sz w:val="28"/>
          <w:szCs w:val="28"/>
          <w:lang w:eastAsia="en-US"/>
        </w:rPr>
        <w:lastRenderedPageBreak/>
        <w:t xml:space="preserve">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Обязательным условием эффективной работы является практическое применение полученых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w:t>
      </w:r>
      <w:r w:rsidRPr="00C85E89">
        <w:rPr>
          <w:rFonts w:ascii="Times New Roman" w:hAnsi="Times New Roman"/>
          <w:sz w:val="28"/>
          <w:szCs w:val="28"/>
        </w:rPr>
        <w:lastRenderedPageBreak/>
        <w:t xml:space="preserve">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пространственного гнозиса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конструктивного праксиса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стереогноза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8"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8"/>
    </w:p>
    <w:p w:rsidR="00BB58E7" w:rsidRPr="00BB58E7" w:rsidRDefault="00BB58E7" w:rsidP="00F62A02">
      <w:pPr>
        <w:pStyle w:val="Standard"/>
        <w:tabs>
          <w:tab w:val="left" w:pos="2410"/>
        </w:tabs>
        <w:spacing w:line="360" w:lineRule="auto"/>
        <w:ind w:firstLine="720"/>
        <w:jc w:val="both"/>
        <w:rPr>
          <w:sz w:val="28"/>
          <w:szCs w:val="28"/>
        </w:rPr>
      </w:pPr>
      <w:r w:rsidRPr="00781409">
        <w:rPr>
          <w:sz w:val="28"/>
          <w:szCs w:val="28"/>
        </w:rPr>
        <w:t>Программа</w:t>
      </w:r>
      <w:r w:rsidRPr="00BB58E7">
        <w:rPr>
          <w:sz w:val="28"/>
          <w:szCs w:val="28"/>
        </w:rPr>
        <w:t xml:space="preserve"> </w:t>
      </w:r>
      <w:r w:rsidRPr="00F95E6D">
        <w:rPr>
          <w:sz w:val="28"/>
          <w:szCs w:val="28"/>
        </w:rPr>
        <w:t>обучающихся с умственной отсталостью</w:t>
      </w:r>
      <w:r w:rsidRPr="00F95E6D">
        <w:rPr>
          <w:sz w:val="28"/>
          <w:szCs w:val="28"/>
          <w:lang w:val="ru-RU"/>
        </w:rPr>
        <w:t xml:space="preserve"> и НОДА</w:t>
      </w:r>
      <w:r w:rsidRPr="00F95E6D">
        <w:rPr>
          <w:sz w:val="28"/>
          <w:szCs w:val="28"/>
        </w:rPr>
        <w:t xml:space="preserve"> должна быть направлена на формирование нравственного</w:t>
      </w:r>
      <w:bookmarkStart w:id="49" w:name="_GoBack"/>
      <w:bookmarkEnd w:id="49"/>
      <w:r w:rsidRPr="00BB58E7">
        <w:rPr>
          <w:sz w:val="28"/>
          <w:szCs w:val="28"/>
        </w:rPr>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основу этой </w:t>
      </w:r>
      <w:r w:rsidRPr="00BB58E7">
        <w:rPr>
          <w:sz w:val="28"/>
          <w:szCs w:val="28"/>
          <w:lang w:val="ru-RU"/>
        </w:rPr>
        <w:t>п</w:t>
      </w:r>
      <w:r w:rsidRPr="00BB58E7">
        <w:rPr>
          <w:sz w:val="28"/>
          <w:szCs w:val="28"/>
        </w:rPr>
        <w:t xml:space="preserve">рограммы должны быть положены ключевые </w:t>
      </w:r>
      <w:r w:rsidRPr="00BB58E7">
        <w:rPr>
          <w:sz w:val="28"/>
          <w:szCs w:val="28"/>
        </w:rPr>
        <w:lastRenderedPageBreak/>
        <w:t>воспитательные задачи, базовые национальные ценности российского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обеспечивать:</w:t>
      </w:r>
    </w:p>
    <w:p w:rsidR="00BB58E7" w:rsidRPr="00BB58E7" w:rsidRDefault="00BB58E7" w:rsidP="00781409">
      <w:pPr>
        <w:pStyle w:val="Standard"/>
        <w:spacing w:line="360" w:lineRule="auto"/>
        <w:ind w:firstLine="720"/>
        <w:jc w:val="both"/>
        <w:rPr>
          <w:sz w:val="28"/>
          <w:szCs w:val="28"/>
        </w:rPr>
      </w:pPr>
      <w:r w:rsidRPr="00BB58E7">
        <w:rPr>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BB58E7" w:rsidRDefault="00BB58E7" w:rsidP="00781409">
      <w:pPr>
        <w:pStyle w:val="Standard"/>
        <w:spacing w:line="360" w:lineRule="auto"/>
        <w:ind w:firstLine="720"/>
        <w:jc w:val="both"/>
        <w:rPr>
          <w:sz w:val="28"/>
          <w:szCs w:val="28"/>
        </w:rPr>
      </w:pPr>
      <w:r w:rsidRPr="00BB58E7">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включать:</w:t>
      </w:r>
    </w:p>
    <w:p w:rsidR="00403551" w:rsidRPr="00781409" w:rsidRDefault="00BB58E7" w:rsidP="00781409">
      <w:pPr>
        <w:pStyle w:val="Standard"/>
        <w:spacing w:line="360" w:lineRule="auto"/>
        <w:ind w:firstLine="720"/>
        <w:jc w:val="both"/>
        <w:rPr>
          <w:sz w:val="28"/>
          <w:szCs w:val="28"/>
        </w:rPr>
      </w:pPr>
      <w:r>
        <w:rPr>
          <w:sz w:val="28"/>
          <w:szCs w:val="28"/>
          <w:lang w:val="ru-RU"/>
        </w:rPr>
        <w:t>ц</w:t>
      </w:r>
      <w:r w:rsidRPr="00BB58E7">
        <w:rPr>
          <w:sz w:val="28"/>
          <w:szCs w:val="28"/>
        </w:rPr>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r w:rsidR="00403551" w:rsidRPr="005550FB">
        <w:rPr>
          <w:rFonts w:ascii="Times New Roman" w:hAnsi="Times New Roman" w:cs="Times New Roman"/>
          <w:i w:val="0"/>
        </w:rPr>
        <w:t>здоровогои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формирования экологической культуры, здорового и безопасного образа жизни должна обеспечивать: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позитивного отношения к собственному здоровью, соблюдение правил здорового образа жизни;</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здоровьесберегающий характер учебной деятельности и комм</w:t>
      </w:r>
      <w:r w:rsidRPr="00781409">
        <w:rPr>
          <w:sz w:val="28"/>
          <w:szCs w:val="28"/>
          <w:lang w:val="ru-RU"/>
        </w:rPr>
        <w:t>у</w:t>
      </w:r>
      <w:r w:rsidRPr="00781409">
        <w:rPr>
          <w:sz w:val="28"/>
          <w:szCs w:val="28"/>
        </w:rPr>
        <w:t>никации, соблюдение здоровьесозидающих режимов дня;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познавательного интереса к природе и бережного отношения к ней;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781409">
        <w:rPr>
          <w:sz w:val="28"/>
          <w:szCs w:val="28"/>
          <w:lang w:val="ru-RU"/>
        </w:rPr>
        <w:t xml:space="preserve">адаптивной </w:t>
      </w:r>
      <w:r w:rsidRPr="00781409">
        <w:rPr>
          <w:sz w:val="28"/>
          <w:szCs w:val="28"/>
        </w:rPr>
        <w:t>физической культурой и спортом;</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lastRenderedPageBreak/>
        <w:t>формирование положительного отношения к здоровому образу жизни (неприятие табакокурения, алкоголя, наркотических веществ и т. д.);</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моделей безопасного поведения в окружающей среде и умений вести себя в экстремальных (чрезвычайных) ситуациях.</w:t>
      </w:r>
    </w:p>
    <w:p w:rsidR="00403551" w:rsidRPr="00781409" w:rsidRDefault="00781409" w:rsidP="00781409">
      <w:pPr>
        <w:pStyle w:val="Standard"/>
        <w:tabs>
          <w:tab w:val="left" w:pos="720"/>
          <w:tab w:val="left" w:pos="1080"/>
        </w:tabs>
        <w:spacing w:line="360" w:lineRule="auto"/>
        <w:ind w:firstLine="720"/>
        <w:jc w:val="both"/>
        <w:rPr>
          <w:b/>
          <w:sz w:val="28"/>
          <w:szCs w:val="28"/>
        </w:rPr>
      </w:pPr>
      <w:r w:rsidRPr="00781409">
        <w:rPr>
          <w:sz w:val="28"/>
          <w:szCs w:val="28"/>
        </w:rPr>
        <w:t>Программа должна содержать цели, задачи, планируемые результаты, основные направления и перечень организационных форм.</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r w:rsidRPr="00F44E81">
        <w:rPr>
          <w:sz w:val="28"/>
          <w:szCs w:val="28"/>
        </w:rPr>
        <w:t>Программа коррекционной работы должна обеспечивать</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помощи обучающимся с умственной отсталостью</w:t>
      </w:r>
      <w:r w:rsidRPr="00781409">
        <w:rPr>
          <w:sz w:val="28"/>
          <w:szCs w:val="28"/>
          <w:lang w:val="ru-RU"/>
        </w:rPr>
        <w:t xml:space="preserve"> и НОДА</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781409">
        <w:rPr>
          <w:sz w:val="28"/>
          <w:szCs w:val="28"/>
          <w:lang w:val="ru-RU"/>
        </w:rPr>
        <w:t xml:space="preserve">НОДА и </w:t>
      </w:r>
      <w:r w:rsidRPr="00781409">
        <w:rPr>
          <w:sz w:val="28"/>
          <w:szCs w:val="28"/>
        </w:rPr>
        <w:t>умственной отсталостью;</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психолого-медико-педагогического и социального сопровож</w:t>
      </w:r>
      <w:r w:rsidRPr="00781409">
        <w:rPr>
          <w:sz w:val="28"/>
          <w:szCs w:val="28"/>
        </w:rPr>
        <w:softHyphen/>
        <w:t xml:space="preserve">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sidRPr="00781409">
        <w:rPr>
          <w:sz w:val="28"/>
          <w:szCs w:val="28"/>
        </w:rPr>
        <w:lastRenderedPageBreak/>
        <w:t>образовательной программы общего образования, корректировку коррекционных мероприятий;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r w:rsidRPr="00734876">
        <w:rPr>
          <w:sz w:val="28"/>
          <w:szCs w:val="28"/>
        </w:rPr>
        <w:t>обучающихся</w:t>
      </w:r>
      <w:r>
        <w:rPr>
          <w:sz w:val="28"/>
          <w:szCs w:val="28"/>
        </w:rPr>
        <w:t>с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lastRenderedPageBreak/>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сНОДА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2"/>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w:t>
      </w:r>
      <w:r w:rsidRPr="004E428C">
        <w:rPr>
          <w:rFonts w:ascii="Times New Roman" w:hAnsi="Times New Roman"/>
          <w:sz w:val="28"/>
          <w:szCs w:val="28"/>
        </w:rPr>
        <w:lastRenderedPageBreak/>
        <w:t>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личностное развитие обучающегося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нагрузки обучающихся (в подготовительном и 1 классе в соответствии с сани</w:t>
      </w:r>
      <w:r w:rsidRPr="004E428C">
        <w:rPr>
          <w:rFonts w:ascii="Times New Roman" w:hAnsi="Times New Roman" w:cs="Times New Roman"/>
          <w:color w:val="auto"/>
          <w:sz w:val="28"/>
          <w:szCs w:val="28"/>
        </w:rPr>
        <w:t>тарно­гигиеническими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обеспечивающие удовлетворение особых образовательных потребностей</w:t>
      </w:r>
      <w:r w:rsidR="00DA44C2">
        <w:rPr>
          <w:rFonts w:ascii="Times New Roman" w:hAnsi="Times New Roman"/>
          <w:sz w:val="28"/>
          <w:szCs w:val="28"/>
        </w:rPr>
        <w:t xml:space="preserve"> </w:t>
      </w:r>
      <w:r>
        <w:rPr>
          <w:rFonts w:ascii="Times New Roman" w:hAnsi="Times New Roman"/>
          <w:sz w:val="28"/>
          <w:szCs w:val="28"/>
        </w:rPr>
        <w:t>умственно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00752123">
        <w:rPr>
          <w:rFonts w:ascii="Times New Roman" w:hAnsi="Times New Roman"/>
          <w:sz w:val="28"/>
          <w:szCs w:val="28"/>
        </w:rPr>
        <w:t xml:space="preserve"> </w:t>
      </w:r>
      <w:r w:rsidRPr="004E428C">
        <w:rPr>
          <w:rFonts w:ascii="Times New Roman" w:hAnsi="Times New Roman"/>
          <w:b/>
          <w:sz w:val="28"/>
          <w:szCs w:val="28"/>
        </w:rPr>
        <w:t>внеурочная деятельность</w:t>
      </w:r>
      <w:r w:rsidRPr="004E428C">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r w:rsidR="00752123">
        <w:rPr>
          <w:rFonts w:ascii="Times New Roman" w:hAnsi="Times New Roman"/>
          <w:sz w:val="28"/>
          <w:szCs w:val="28"/>
        </w:rPr>
        <w:t xml:space="preserve">МБОУ ГСШ№1 </w:t>
      </w:r>
      <w:r w:rsidRPr="004E428C">
        <w:rPr>
          <w:rFonts w:ascii="Times New Roman" w:hAnsi="Times New Roman"/>
          <w:sz w:val="28"/>
          <w:szCs w:val="28"/>
        </w:rPr>
        <w:t xml:space="preserve">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Одно из направлений внеурочной деятельности – проведение коррекционно-развивающих занятий, которые являются обязательными для</w:t>
      </w:r>
      <w:r>
        <w:rPr>
          <w:rFonts w:ascii="Times New Roman" w:hAnsi="Times New Roman"/>
          <w:sz w:val="28"/>
          <w:szCs w:val="28"/>
        </w:rPr>
        <w:t>умственно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определяет </w:t>
      </w:r>
      <w:r w:rsidR="00752123">
        <w:rPr>
          <w:rFonts w:ascii="Times New Roman" w:hAnsi="Times New Roman"/>
          <w:sz w:val="28"/>
          <w:szCs w:val="28"/>
        </w:rPr>
        <w:t>МБОУ ГСШ№1</w:t>
      </w:r>
      <w:r w:rsidRPr="004E428C">
        <w:rPr>
          <w:rFonts w:ascii="Times New Roman" w:hAnsi="Times New Roman"/>
          <w:sz w:val="28"/>
          <w:szCs w:val="28"/>
        </w:rPr>
        <w:t xml:space="preserve">. Время, отведённое на </w:t>
      </w:r>
      <w:r w:rsidRPr="004E428C">
        <w:rPr>
          <w:rFonts w:ascii="Times New Roman" w:hAnsi="Times New Roman"/>
          <w:sz w:val="28"/>
          <w:szCs w:val="28"/>
        </w:rPr>
        <w:lastRenderedPageBreak/>
        <w:t>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752123" w:rsidP="00583789">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МБОУ ГСШ№1 </w:t>
      </w:r>
      <w:r w:rsidR="00583789" w:rsidRPr="004E428C">
        <w:rPr>
          <w:rFonts w:ascii="Times New Roman" w:hAnsi="Times New Roman"/>
          <w:sz w:val="28"/>
          <w:szCs w:val="28"/>
        </w:rPr>
        <w:t>самостоятельно определяет режим работы (5</w:t>
      </w:r>
      <w:r w:rsidR="00583789" w:rsidRPr="004E428C">
        <w:rPr>
          <w:rFonts w:ascii="Times New Roman" w:hAnsi="Times New Roman"/>
          <w:sz w:val="28"/>
          <w:szCs w:val="28"/>
        </w:rPr>
        <w:noBreakHyphen/>
        <w:t>дневная или 6</w:t>
      </w:r>
      <w:r w:rsidR="00583789"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обучении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w:t>
      </w:r>
      <w:r w:rsidRPr="004E428C">
        <w:rPr>
          <w:rFonts w:ascii="Times New Roman" w:hAnsi="Times New Roman"/>
          <w:sz w:val="28"/>
          <w:szCs w:val="28"/>
        </w:rPr>
        <w:lastRenderedPageBreak/>
        <w:t xml:space="preserve">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w:t>
      </w:r>
      <w:r w:rsidR="00752123">
        <w:rPr>
          <w:rFonts w:ascii="Times New Roman" w:hAnsi="Times New Roman"/>
          <w:sz w:val="28"/>
          <w:szCs w:val="28"/>
        </w:rPr>
        <w:t>МБОУ ГСШ№1</w:t>
      </w:r>
      <w:r w:rsidRPr="004E428C">
        <w:rPr>
          <w:rFonts w:ascii="Times New Roman" w:hAnsi="Times New Roman"/>
          <w:sz w:val="28"/>
          <w:szCs w:val="28"/>
        </w:rPr>
        <w:t xml:space="preserve">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Комплексная абилитация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 xml:space="preserve">учащихся с НОДА предусматривает медицинское воздействие, коррекцию физических </w:t>
      </w:r>
      <w:r w:rsidRPr="004E428C">
        <w:rPr>
          <w:rFonts w:ascii="Times New Roman" w:hAnsi="Times New Roman"/>
          <w:sz w:val="28"/>
          <w:szCs w:val="28"/>
        </w:rPr>
        <w:lastRenderedPageBreak/>
        <w:t>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С</w:t>
      </w:r>
      <w:r w:rsidR="00C36576">
        <w:rPr>
          <w:rFonts w:ascii="Times New Roman" w:hAnsi="Times New Roman"/>
          <w:sz w:val="28"/>
          <w:szCs w:val="28"/>
        </w:rPr>
        <w:t>умственно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w:t>
      </w:r>
      <w:r w:rsidRPr="00C36576">
        <w:rPr>
          <w:rFonts w:ascii="Times New Roman" w:hAnsi="Times New Roman"/>
          <w:sz w:val="28"/>
          <w:szCs w:val="28"/>
        </w:rPr>
        <w:lastRenderedPageBreak/>
        <w:t>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обучающимися,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4E428C" w:rsidRDefault="00583789" w:rsidP="00583789">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обеспечение</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w:t>
      </w:r>
      <w:r w:rsidRPr="00124847">
        <w:rPr>
          <w:rFonts w:ascii="Times New Roman" w:hAnsi="Times New Roman"/>
          <w:kern w:val="2"/>
          <w:sz w:val="28"/>
          <w:szCs w:val="28"/>
        </w:rPr>
        <w:lastRenderedPageBreak/>
        <w:t xml:space="preserve">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w:t>
      </w:r>
      <w:r w:rsidR="00752123">
        <w:rPr>
          <w:rFonts w:ascii="Times New Roman" w:hAnsi="Times New Roman"/>
          <w:sz w:val="28"/>
          <w:szCs w:val="28"/>
        </w:rPr>
        <w:t>МБОУ ГСШ№1</w:t>
      </w:r>
      <w:r w:rsidRPr="00124847">
        <w:rPr>
          <w:rFonts w:ascii="Times New Roman" w:hAnsi="Times New Roman"/>
          <w:kern w:val="2"/>
          <w:sz w:val="28"/>
          <w:szCs w:val="28"/>
        </w:rPr>
        <w:t xml:space="preserve">,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В штат специалистов </w:t>
      </w:r>
      <w:r w:rsidR="00752123">
        <w:rPr>
          <w:rFonts w:ascii="Times New Roman" w:hAnsi="Times New Roman"/>
          <w:sz w:val="28"/>
          <w:szCs w:val="28"/>
        </w:rPr>
        <w:t>МБОУ ГСШ№1</w:t>
      </w:r>
      <w:r w:rsidRPr="00124847">
        <w:rPr>
          <w:rFonts w:ascii="Times New Roman" w:hAnsi="Times New Roman"/>
          <w:kern w:val="2"/>
          <w:sz w:val="28"/>
          <w:szCs w:val="28"/>
        </w:rPr>
        <w:t>,</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xml:space="preserve">), должны иметь высшее профессиональное образование по одному из </w:t>
      </w:r>
      <w:r w:rsidRPr="00124847">
        <w:rPr>
          <w:rFonts w:ascii="Times New Roman" w:hAnsi="Times New Roman"/>
          <w:kern w:val="2"/>
          <w:sz w:val="28"/>
          <w:szCs w:val="28"/>
        </w:rPr>
        <w:lastRenderedPageBreak/>
        <w:t>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w:t>
      </w:r>
      <w:r w:rsidR="00752123">
        <w:rPr>
          <w:rFonts w:ascii="Times New Roman" w:hAnsi="Times New Roman"/>
          <w:sz w:val="28"/>
          <w:szCs w:val="28"/>
        </w:rPr>
        <w:t xml:space="preserve">МБОУ ГСШ№1 </w:t>
      </w:r>
      <w:r w:rsidRPr="00124847">
        <w:rPr>
          <w:rFonts w:ascii="Times New Roman" w:hAnsi="Times New Roman"/>
          <w:kern w:val="2"/>
          <w:sz w:val="28"/>
          <w:szCs w:val="28"/>
        </w:rPr>
        <w:t xml:space="preserve">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отсталыми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Нормативы определяются органами государственной власти субъектов Российской Федерации в соответствии с</w:t>
      </w:r>
      <w:hyperlink r:id="rId10" w:anchor="Par182" w:history="1">
        <w:r w:rsidRPr="005550FB">
          <w:rPr>
            <w:rStyle w:val="a7"/>
            <w:rFonts w:ascii="Times New Roman" w:hAnsi="Times New Roman" w:cs="Times New Roman"/>
            <w:color w:val="auto"/>
            <w:sz w:val="28"/>
            <w:szCs w:val="28"/>
          </w:rPr>
          <w:t>пунктом 3 части 1 статьи 8</w:t>
        </w:r>
      </w:hyperlink>
      <w:r w:rsidR="00752123">
        <w:t xml:space="preserve"> </w:t>
      </w:r>
      <w:r w:rsidRPr="005550FB">
        <w:rPr>
          <w:rFonts w:ascii="Times New Roman" w:hAnsi="Times New Roman" w:cs="Times New Roman"/>
          <w:kern w:val="2"/>
          <w:sz w:val="28"/>
          <w:szCs w:val="28"/>
        </w:rPr>
        <w:t xml:space="preserve">Закона РФ. Нормативные затраты определяются по каждому уровню образования в соответствии с федеральными государственными образовательными </w:t>
      </w:r>
      <w:r w:rsidRPr="005550FB">
        <w:rPr>
          <w:rFonts w:ascii="Times New Roman" w:hAnsi="Times New Roman" w:cs="Times New Roman"/>
          <w:kern w:val="2"/>
          <w:sz w:val="28"/>
          <w:szCs w:val="28"/>
        </w:rPr>
        <w:lastRenderedPageBreak/>
        <w:t xml:space="preserve">стандартами по каждому виду образовательных программ с учетом форм обучения, типа </w:t>
      </w:r>
      <w:r w:rsidR="00752123">
        <w:rPr>
          <w:rFonts w:ascii="Times New Roman" w:hAnsi="Times New Roman"/>
          <w:sz w:val="28"/>
          <w:szCs w:val="28"/>
        </w:rPr>
        <w:t>МБОУ ГСШ№1</w:t>
      </w:r>
      <w:r w:rsidRPr="005550FB">
        <w:rPr>
          <w:rFonts w:ascii="Times New Roman" w:hAnsi="Times New Roman" w:cs="Times New Roman"/>
          <w:kern w:val="2"/>
          <w:sz w:val="28"/>
          <w:szCs w:val="28"/>
        </w:rPr>
        <w:t>,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Финансовые условия реализации адаптированной образовательной программы для умственно отсталых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обеспечивать </w:t>
      </w:r>
      <w:r w:rsidR="00752123">
        <w:rPr>
          <w:rFonts w:ascii="Times New Roman" w:hAnsi="Times New Roman"/>
          <w:sz w:val="28"/>
          <w:szCs w:val="28"/>
        </w:rPr>
        <w:t xml:space="preserve">МБОУ ГСШ№1 </w:t>
      </w:r>
      <w:r w:rsidRPr="005550FB">
        <w:rPr>
          <w:rFonts w:ascii="Times New Roman" w:hAnsi="Times New Roman" w:cs="Times New Roman"/>
          <w:kern w:val="2"/>
          <w:sz w:val="28"/>
          <w:szCs w:val="28"/>
        </w:rPr>
        <w:t>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сопровождение ребенка в период его нахождения в </w:t>
      </w:r>
      <w:r w:rsidR="00752123">
        <w:rPr>
          <w:rFonts w:ascii="Times New Roman" w:hAnsi="Times New Roman"/>
          <w:sz w:val="28"/>
          <w:szCs w:val="28"/>
        </w:rPr>
        <w:t>МБОУ ГСШ№1</w:t>
      </w:r>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w:t>
      </w:r>
      <w:r w:rsidR="00752123">
        <w:rPr>
          <w:rFonts w:ascii="Times New Roman" w:hAnsi="Times New Roman"/>
          <w:sz w:val="28"/>
          <w:szCs w:val="28"/>
        </w:rPr>
        <w:t>МБОУ ГСШ№1</w:t>
      </w:r>
      <w:r w:rsidRPr="005550FB">
        <w:rPr>
          <w:rFonts w:ascii="Times New Roman" w:hAnsi="Times New Roman" w:cs="Times New Roman"/>
          <w:kern w:val="2"/>
          <w:sz w:val="28"/>
          <w:szCs w:val="28"/>
        </w:rPr>
        <w:t xml:space="preserve">,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 xml:space="preserve">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w:t>
      </w:r>
      <w:r w:rsidR="001265E9" w:rsidRPr="005550FB">
        <w:rPr>
          <w:rFonts w:ascii="Times New Roman" w:hAnsi="Times New Roman" w:cs="Times New Roman"/>
          <w:kern w:val="2"/>
          <w:sz w:val="28"/>
          <w:szCs w:val="28"/>
        </w:rPr>
        <w:lastRenderedPageBreak/>
        <w:t>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Общеобразовательные программы реализуются </w:t>
      </w:r>
      <w:r w:rsidR="00752123">
        <w:rPr>
          <w:rFonts w:ascii="Times New Roman" w:hAnsi="Times New Roman"/>
          <w:sz w:val="28"/>
          <w:szCs w:val="28"/>
        </w:rPr>
        <w:t>МБОУ ГСШ№1</w:t>
      </w:r>
      <w:r w:rsidRPr="005550FB">
        <w:rPr>
          <w:rFonts w:ascii="Times New Roman" w:hAnsi="Times New Roman" w:cs="Times New Roman"/>
          <w:kern w:val="2"/>
          <w:sz w:val="28"/>
          <w:szCs w:val="28"/>
        </w:rPr>
        <w:t xml:space="preserve"> как самостоятельно, так и посредством сетевых форм.</w:t>
      </w:r>
      <w:r w:rsidRPr="005550FB">
        <w:rPr>
          <w:rStyle w:val="a3"/>
          <w:rFonts w:ascii="Times New Roman" w:hAnsi="Times New Roman" w:cs="Times New Roman"/>
          <w:sz w:val="28"/>
          <w:szCs w:val="28"/>
        </w:rPr>
        <w:footnoteReference w:id="23"/>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 </w:t>
      </w:r>
      <w:r w:rsidR="00752123">
        <w:rPr>
          <w:rFonts w:ascii="Times New Roman" w:hAnsi="Times New Roman"/>
          <w:sz w:val="28"/>
          <w:szCs w:val="28"/>
        </w:rPr>
        <w:t>МБОУ ГСШ№1</w:t>
      </w:r>
      <w:r w:rsidRPr="005550FB">
        <w:rPr>
          <w:rFonts w:ascii="Times New Roman" w:hAnsi="Times New Roman" w:cs="Times New Roman"/>
          <w:kern w:val="2"/>
          <w:sz w:val="28"/>
          <w:szCs w:val="28"/>
        </w:rPr>
        <w:t xml:space="preserve">,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4"/>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библиотек (площадь, размещение рабочих зон, наличие </w:t>
      </w:r>
      <w:r w:rsidRPr="005550FB">
        <w:rPr>
          <w:rFonts w:ascii="Times New Roman" w:hAnsi="Times New Roman" w:cs="Times New Roman"/>
          <w:kern w:val="2"/>
          <w:sz w:val="28"/>
          <w:szCs w:val="28"/>
        </w:rPr>
        <w:lastRenderedPageBreak/>
        <w:t xml:space="preserve">читального зала, число читательских мест, медиатеки);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r w:rsidRPr="005550FB">
        <w:rPr>
          <w:rFonts w:ascii="Times New Roman" w:hAnsi="Times New Roman" w:cs="Times New Roman"/>
          <w:kern w:val="2"/>
          <w:sz w:val="28"/>
          <w:szCs w:val="28"/>
        </w:rPr>
        <w:t xml:space="preserve">роботехникой,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w:t>
      </w:r>
      <w:r w:rsidR="00752123">
        <w:rPr>
          <w:rFonts w:ascii="Times New Roman" w:hAnsi="Times New Roman" w:cs="Times New Roman"/>
          <w:kern w:val="2"/>
          <w:sz w:val="28"/>
          <w:szCs w:val="28"/>
        </w:rPr>
        <w:t xml:space="preserve"> </w:t>
      </w:r>
      <w:r w:rsidRPr="005550FB">
        <w:rPr>
          <w:rFonts w:ascii="Times New Roman" w:hAnsi="Times New Roman" w:cs="Times New Roman"/>
          <w:kern w:val="2"/>
          <w:sz w:val="28"/>
          <w:szCs w:val="28"/>
        </w:rPr>
        <w:t xml:space="preserve">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752123" w:rsidP="005550FB">
      <w:pPr>
        <w:widowControl w:val="0"/>
        <w:spacing w:after="0" w:line="360" w:lineRule="auto"/>
        <w:ind w:firstLine="709"/>
        <w:contextualSpacing/>
        <w:jc w:val="both"/>
        <w:rPr>
          <w:rFonts w:ascii="Times New Roman" w:hAnsi="Times New Roman" w:cs="Times New Roman"/>
          <w:kern w:val="2"/>
          <w:sz w:val="28"/>
          <w:szCs w:val="28"/>
        </w:rPr>
      </w:pPr>
      <w:r>
        <w:rPr>
          <w:rFonts w:ascii="Times New Roman" w:hAnsi="Times New Roman"/>
          <w:sz w:val="28"/>
          <w:szCs w:val="28"/>
        </w:rPr>
        <w:t xml:space="preserve">МБОУ ГСШ№1 </w:t>
      </w:r>
      <w:r w:rsidR="001265E9" w:rsidRPr="005550FB">
        <w:rPr>
          <w:rFonts w:ascii="Times New Roman" w:hAnsi="Times New Roman" w:cs="Times New Roman"/>
          <w:kern w:val="2"/>
          <w:sz w:val="28"/>
          <w:szCs w:val="28"/>
        </w:rPr>
        <w:t>самостоятельно за счет выделяемых бюджетных средств и привлеченных в установленном порядке дополнительных финансовых средств должн</w:t>
      </w:r>
      <w:r>
        <w:rPr>
          <w:rFonts w:ascii="Times New Roman" w:hAnsi="Times New Roman" w:cs="Times New Roman"/>
          <w:kern w:val="2"/>
          <w:sz w:val="28"/>
          <w:szCs w:val="28"/>
        </w:rPr>
        <w:t>а</w:t>
      </w:r>
      <w:r w:rsidR="001265E9" w:rsidRPr="005550FB">
        <w:rPr>
          <w:rFonts w:ascii="Times New Roman" w:hAnsi="Times New Roman" w:cs="Times New Roman"/>
          <w:kern w:val="2"/>
          <w:sz w:val="28"/>
          <w:szCs w:val="28"/>
        </w:rPr>
        <w:t xml:space="preserve">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специальным учебникам, специальным рабочим тетрадям, </w:t>
      </w:r>
      <w:r w:rsidRPr="005550FB">
        <w:rPr>
          <w:rFonts w:ascii="Times New Roman" w:hAnsi="Times New Roman" w:cs="Times New Roman"/>
          <w:kern w:val="2"/>
          <w:sz w:val="28"/>
          <w:szCs w:val="28"/>
        </w:rPr>
        <w:lastRenderedPageBreak/>
        <w:t>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w:t>
      </w:r>
      <w:r w:rsidRPr="005550FB">
        <w:rPr>
          <w:rFonts w:ascii="Times New Roman" w:hAnsi="Times New Roman" w:cs="Times New Roman"/>
          <w:kern w:val="2"/>
          <w:sz w:val="28"/>
          <w:szCs w:val="28"/>
        </w:rPr>
        <w:lastRenderedPageBreak/>
        <w:t xml:space="preserve">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библиотек (площадь, размещение рабочих зон, наличие читального зала, число читательских мест, медиатеки);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w:t>
      </w:r>
      <w:r w:rsidR="00752123">
        <w:rPr>
          <w:rFonts w:ascii="Times New Roman" w:hAnsi="Times New Roman" w:cs="Times New Roman"/>
          <w:kern w:val="2"/>
          <w:sz w:val="28"/>
          <w:szCs w:val="28"/>
        </w:rPr>
        <w:t xml:space="preserve"> </w:t>
      </w:r>
      <w:r w:rsidRPr="005550FB">
        <w:rPr>
          <w:rFonts w:ascii="Times New Roman" w:hAnsi="Times New Roman" w:cs="Times New Roman"/>
          <w:kern w:val="2"/>
          <w:sz w:val="28"/>
          <w:szCs w:val="28"/>
        </w:rPr>
        <w:t xml:space="preserve">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w:t>
      </w:r>
      <w:r w:rsidRPr="005550FB">
        <w:rPr>
          <w:rFonts w:ascii="Times New Roman" w:hAnsi="Times New Roman" w:cs="Times New Roman"/>
          <w:kern w:val="2"/>
          <w:sz w:val="28"/>
          <w:szCs w:val="28"/>
        </w:rPr>
        <w:lastRenderedPageBreak/>
        <w:t xml:space="preserve">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Специальный учебный и дидактический материал необходим для </w:t>
      </w:r>
      <w:r w:rsidRPr="005550FB">
        <w:rPr>
          <w:rFonts w:ascii="Times New Roman" w:hAnsi="Times New Roman" w:cs="Times New Roman"/>
          <w:kern w:val="2"/>
          <w:sz w:val="28"/>
          <w:szCs w:val="28"/>
        </w:rPr>
        <w:lastRenderedPageBreak/>
        <w:t>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lastRenderedPageBreak/>
        <w:br w:type="page"/>
      </w:r>
    </w:p>
    <w:p w:rsidR="00CF3382" w:rsidRPr="004933BE" w:rsidRDefault="004933BE" w:rsidP="004933BE">
      <w:pPr>
        <w:pStyle w:val="1"/>
      </w:pPr>
      <w:r w:rsidRPr="004933BE">
        <w:lastRenderedPageBreak/>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 xml:space="preserve">зование по варианту 6.4. АООП, на основе которой </w:t>
      </w:r>
      <w:r w:rsidR="00405F45">
        <w:rPr>
          <w:rFonts w:ascii="Times New Roman" w:hAnsi="Times New Roman"/>
          <w:sz w:val="28"/>
          <w:szCs w:val="28"/>
        </w:rPr>
        <w:t>МБОУ ГСШ№1</w:t>
      </w:r>
      <w:r>
        <w:rPr>
          <w:rFonts w:ascii="Times New Roman" w:hAnsi="Times New Roman" w:cs="Times New Roman"/>
          <w:sz w:val="28"/>
          <w:szCs w:val="28"/>
        </w:rPr>
        <w:t xml:space="preserve">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АООП НОО</w:t>
      </w:r>
      <w:r w:rsidR="00405F45">
        <w:rPr>
          <w:rFonts w:ascii="Times New Roman" w:hAnsi="Times New Roman" w:cs="Times New Roman"/>
          <w:sz w:val="28"/>
          <w:szCs w:val="28"/>
        </w:rPr>
        <w:t xml:space="preserve"> </w:t>
      </w:r>
      <w:r w:rsidR="00D24FF3">
        <w:rPr>
          <w:rFonts w:ascii="Times New Roman" w:hAnsi="Times New Roman" w:cs="Times New Roman"/>
          <w:spacing w:val="2"/>
          <w:sz w:val="28"/>
          <w:szCs w:val="28"/>
        </w:rPr>
        <w:t>обучающихся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lastRenderedPageBreak/>
        <w:t>АООП</w:t>
      </w:r>
      <w:r w:rsidR="00D24FF3" w:rsidRPr="007C470A">
        <w:rPr>
          <w:spacing w:val="2"/>
          <w:sz w:val="28"/>
          <w:szCs w:val="28"/>
        </w:rPr>
        <w:t xml:space="preserve"> реализуется </w:t>
      </w:r>
      <w:r w:rsidR="00405F45">
        <w:rPr>
          <w:sz w:val="28"/>
          <w:szCs w:val="28"/>
        </w:rPr>
        <w:t>МБОУ ГСШ№1</w:t>
      </w:r>
      <w:r w:rsidR="00405F45">
        <w:rPr>
          <w:sz w:val="28"/>
          <w:szCs w:val="28"/>
          <w:lang w:val="ru-RU"/>
        </w:rPr>
        <w:t xml:space="preserve"> </w:t>
      </w:r>
      <w:r w:rsidR="00D24FF3" w:rsidRPr="007C470A">
        <w:rPr>
          <w:spacing w:val="2"/>
          <w:sz w:val="28"/>
          <w:szCs w:val="28"/>
        </w:rPr>
        <w:t xml:space="preserve">через урочную и внеурочную деятельность в соответствии с санитарно-эпидемиологическими правилами и нормами, </w:t>
      </w:r>
      <w:r w:rsidR="00D24FF3" w:rsidRPr="007C470A">
        <w:rPr>
          <w:sz w:val="28"/>
          <w:szCs w:val="28"/>
        </w:rPr>
        <w:t>а также другими нормативно-правовыми документами.</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rsidRPr="009A3A0A">
        <w:rPr>
          <w:sz w:val="28"/>
          <w:szCs w:val="28"/>
        </w:rPr>
        <w:lastRenderedPageBreak/>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w:t>
      </w:r>
      <w:r w:rsidRPr="009A3A0A">
        <w:rPr>
          <w:rFonts w:ascii="Times New Roman" w:hAnsi="Times New Roman"/>
          <w:bCs/>
          <w:sz w:val="28"/>
          <w:szCs w:val="28"/>
        </w:rPr>
        <w:lastRenderedPageBreak/>
        <w:t xml:space="preserve">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A59BC" w:rsidRDefault="004A59BC"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A59BC" w:rsidRPr="004A59BC" w:rsidRDefault="004A59BC" w:rsidP="000E3FF3">
      <w:pPr>
        <w:pStyle w:val="212"/>
        <w:tabs>
          <w:tab w:val="left" w:pos="426"/>
        </w:tabs>
        <w:spacing w:line="360" w:lineRule="auto"/>
        <w:ind w:firstLine="709"/>
        <w:jc w:val="both"/>
        <w:rPr>
          <w:szCs w:val="28"/>
        </w:rPr>
      </w:pPr>
      <w:r w:rsidRPr="004A59BC">
        <w:rPr>
          <w:szCs w:val="28"/>
        </w:rPr>
        <w:lastRenderedPageBreak/>
        <w:t> Возможные личностные результаты освоения адаптированной  образовательной программызаносятся вСИОП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5.1.3. Система оценки достижения обучающимися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ипрограммы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lastRenderedPageBreak/>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w:t>
      </w:r>
      <w:r>
        <w:rPr>
          <w:rFonts w:ascii="Times New Roman" w:hAnsi="Times New Roman" w:cs="Times New Roman"/>
          <w:bCs/>
          <w:sz w:val="28"/>
          <w:szCs w:val="28"/>
        </w:rPr>
        <w:lastRenderedPageBreak/>
        <w:t>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 xml:space="preserve">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w:t>
      </w:r>
      <w:r>
        <w:rPr>
          <w:rFonts w:ascii="Times New Roman" w:hAnsi="Times New Roman"/>
          <w:sz w:val="28"/>
          <w:szCs w:val="28"/>
        </w:rPr>
        <w:lastRenderedPageBreak/>
        <w:t>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r w:rsidRPr="00276B54">
        <w:rPr>
          <w:rFonts w:ascii="Times New Roman" w:hAnsi="Times New Roman" w:cs="Times New Roman"/>
          <w:i w:val="0"/>
        </w:rPr>
        <w:t>курсов</w:t>
      </w:r>
      <w:r w:rsidR="00405F45">
        <w:rPr>
          <w:rFonts w:ascii="Times New Roman" w:hAnsi="Times New Roman" w:cs="Times New Roman"/>
          <w:i w:val="0"/>
        </w:rPr>
        <w:t xml:space="preserve"> </w:t>
      </w:r>
      <w:r w:rsidRPr="00276B54">
        <w:rPr>
          <w:rFonts w:ascii="Times New Roman" w:hAnsi="Times New Roman" w:cs="Times New Roman"/>
          <w:i w:val="0"/>
        </w:rPr>
        <w:t>коррекционно-развивающей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Умение пользоваться доступными средствами коммуникации в практике экспрессивной и импрессивной речевой деятельности для решения </w:t>
      </w:r>
      <w:r w:rsidRPr="00276B54">
        <w:rPr>
          <w:rFonts w:ascii="Times New Roman" w:hAnsi="Times New Roman" w:cs="Times New Roman"/>
          <w:kern w:val="2"/>
          <w:sz w:val="28"/>
          <w:szCs w:val="28"/>
        </w:rPr>
        <w:lastRenderedPageBreak/>
        <w:t>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Развитие восприятия, накопление впечатлений и практического опыта в процессе слушания музыки, просмотра музыкально-танцевальных, </w:t>
      </w:r>
      <w:r w:rsidRPr="00276B54">
        <w:rPr>
          <w:rFonts w:ascii="Times New Roman" w:hAnsi="Times New Roman" w:cs="Times New Roman"/>
          <w:kern w:val="2"/>
          <w:sz w:val="28"/>
          <w:szCs w:val="28"/>
        </w:rPr>
        <w:lastRenderedPageBreak/>
        <w:t>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w:t>
      </w:r>
      <w:r w:rsidRPr="00276B54">
        <w:rPr>
          <w:rFonts w:ascii="Times New Roman" w:hAnsi="Times New Roman" w:cs="Times New Roman"/>
          <w:kern w:val="2"/>
          <w:sz w:val="28"/>
          <w:szCs w:val="28"/>
        </w:rPr>
        <w:lastRenderedPageBreak/>
        <w:t xml:space="preserve">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режимные моменты (чистка зубов утром и вечером, мытье рук после посещения  туалета  и др.), чередовать их с </w:t>
      </w:r>
      <w:r w:rsidRPr="00276B54">
        <w:rPr>
          <w:rFonts w:ascii="Times New Roman" w:hAnsi="Times New Roman"/>
          <w:kern w:val="2"/>
          <w:sz w:val="28"/>
          <w:szCs w:val="28"/>
        </w:rPr>
        <w:lastRenderedPageBreak/>
        <w:t>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w:t>
      </w:r>
      <w:r w:rsidRPr="00276B54">
        <w:rPr>
          <w:rFonts w:ascii="Times New Roman" w:hAnsi="Times New Roman" w:cs="Times New Roman"/>
          <w:kern w:val="2"/>
          <w:sz w:val="28"/>
          <w:szCs w:val="28"/>
        </w:rPr>
        <w:lastRenderedPageBreak/>
        <w:t xml:space="preserve">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w:t>
      </w:r>
      <w:r w:rsidRPr="00276B54">
        <w:rPr>
          <w:rFonts w:ascii="Times New Roman" w:hAnsi="Times New Roman" w:cs="Times New Roman"/>
          <w:kern w:val="2"/>
          <w:sz w:val="28"/>
          <w:szCs w:val="28"/>
        </w:rPr>
        <w:lastRenderedPageBreak/>
        <w:t>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w:t>
      </w:r>
      <w:r w:rsidRPr="00276B54">
        <w:rPr>
          <w:rFonts w:ascii="Times New Roman" w:hAnsi="Times New Roman" w:cs="Times New Roman"/>
          <w:kern w:val="2"/>
          <w:sz w:val="28"/>
          <w:szCs w:val="28"/>
        </w:rPr>
        <w:lastRenderedPageBreak/>
        <w:t xml:space="preserve">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lastRenderedPageBreak/>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w:t>
      </w:r>
      <w:r w:rsidRPr="00276B54">
        <w:rPr>
          <w:rFonts w:ascii="Times New Roman" w:hAnsi="Times New Roman" w:cs="Times New Roman"/>
          <w:kern w:val="2"/>
          <w:sz w:val="28"/>
          <w:szCs w:val="28"/>
        </w:rPr>
        <w:lastRenderedPageBreak/>
        <w:t xml:space="preserve">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8908EB">
        <w:rPr>
          <w:rFonts w:ascii="Times New Roman" w:hAnsi="Times New Roman"/>
          <w:sz w:val="28"/>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w:t>
      </w:r>
      <w:r w:rsidR="00E2263F">
        <w:rPr>
          <w:rFonts w:ascii="Times New Roman" w:hAnsi="Times New Roman"/>
          <w:sz w:val="28"/>
        </w:rPr>
        <w:t xml:space="preserve">гической работе </w:t>
      </w:r>
      <w:r w:rsidR="00405F45">
        <w:rPr>
          <w:rFonts w:ascii="Times New Roman" w:hAnsi="Times New Roman"/>
          <w:sz w:val="28"/>
          <w:szCs w:val="28"/>
        </w:rPr>
        <w:t>МБОУ ГСШ№1</w:t>
      </w:r>
      <w:r w:rsidR="008908EB">
        <w:rPr>
          <w:rFonts w:ascii="Times New Roman" w:hAnsi="Times New Roman"/>
          <w:sz w:val="28"/>
        </w:rPr>
        <w:t>,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 xml:space="preserve">В основу этой Программы должны быть положены ключевые воспитательные задачи, базовые национальные ценности российского </w:t>
      </w:r>
      <w:r>
        <w:rPr>
          <w:rFonts w:ascii="Times New Roman" w:hAnsi="Times New Roman"/>
          <w:sz w:val="28"/>
        </w:rPr>
        <w:lastRenderedPageBreak/>
        <w:t>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lastRenderedPageBreak/>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r>
        <w:rPr>
          <w:sz w:val="28"/>
          <w:szCs w:val="28"/>
        </w:rPr>
        <w:t>Программа должна содержать цели, задачи, планируемые результаты, основные направления и перечень организационных форм.</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lastRenderedPageBreak/>
        <w:t>выявление особых образовательных потребностей обучающихся с ограниченными возможностями здоровья;</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 xml:space="preserve">роприятий учителей, специалистов в области сопровождения, медицинских работников </w:t>
      </w:r>
      <w:r w:rsidR="00405F45">
        <w:rPr>
          <w:sz w:val="28"/>
          <w:szCs w:val="28"/>
        </w:rPr>
        <w:t>МБОУ ГСШ№1</w:t>
      </w:r>
      <w:r w:rsidR="00405F45">
        <w:rPr>
          <w:sz w:val="28"/>
          <w:szCs w:val="28"/>
          <w:lang w:val="ru-RU"/>
        </w:rPr>
        <w:t xml:space="preserve"> </w:t>
      </w:r>
      <w:r w:rsidRPr="00781409">
        <w:rPr>
          <w:sz w:val="28"/>
          <w:szCs w:val="28"/>
        </w:rPr>
        <w:t>и специалистов других организаций, специализирующихся в области семьи и других институтов.</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w:t>
      </w:r>
      <w:r w:rsidRPr="00734876">
        <w:rPr>
          <w:sz w:val="28"/>
          <w:szCs w:val="28"/>
        </w:rPr>
        <w:lastRenderedPageBreak/>
        <w:t>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w:t>
      </w:r>
      <w:r w:rsidR="00405F45">
        <w:rPr>
          <w:rFonts w:ascii="Times New Roman" w:hAnsi="Times New Roman"/>
          <w:sz w:val="28"/>
          <w:szCs w:val="28"/>
        </w:rPr>
        <w:t>МБОУ ГСШ№1</w:t>
      </w:r>
      <w:r w:rsidRPr="00124665">
        <w:rPr>
          <w:rFonts w:ascii="Times New Roman" w:hAnsi="Times New Roman"/>
          <w:sz w:val="28"/>
          <w:szCs w:val="28"/>
        </w:rPr>
        <w:t>, реализующ</w:t>
      </w:r>
      <w:r w:rsidR="00405F45">
        <w:rPr>
          <w:rFonts w:ascii="Times New Roman" w:hAnsi="Times New Roman"/>
          <w:sz w:val="28"/>
          <w:szCs w:val="28"/>
        </w:rPr>
        <w:t xml:space="preserve">ей </w:t>
      </w:r>
      <w:r w:rsidRPr="00124665">
        <w:rPr>
          <w:rFonts w:ascii="Times New Roman" w:hAnsi="Times New Roman"/>
          <w:sz w:val="28"/>
          <w:szCs w:val="28"/>
        </w:rPr>
        <w:t xml:space="preserve">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5"/>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405F45" w:rsidP="009845D7">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МБОУ ГСШ№1 </w:t>
      </w:r>
      <w:r w:rsidR="009845D7" w:rsidRPr="00C85E89">
        <w:rPr>
          <w:rFonts w:ascii="Times New Roman" w:hAnsi="Times New Roman"/>
          <w:sz w:val="28"/>
          <w:szCs w:val="28"/>
        </w:rPr>
        <w:t>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009845D7" w:rsidRPr="00C85E89">
        <w:rPr>
          <w:rFonts w:ascii="Lucida Sans Unicode" w:hAnsi="Lucida Sans Unicode"/>
          <w:sz w:val="28"/>
          <w:szCs w:val="28"/>
        </w:rPr>
        <w:t> </w:t>
      </w:r>
      <w:r w:rsidR="009845D7" w:rsidRPr="00C85E89">
        <w:rPr>
          <w:rFonts w:ascii="Times New Roman" w:hAnsi="Times New Roman"/>
          <w:sz w:val="28"/>
          <w:szCs w:val="28"/>
        </w:rPr>
        <w:t>т.</w:t>
      </w:r>
      <w:r w:rsidR="009845D7" w:rsidRPr="00C85E89">
        <w:rPr>
          <w:rFonts w:ascii="Lucida Sans Unicode" w:hAnsi="Lucida Sans Unicode"/>
          <w:sz w:val="28"/>
          <w:szCs w:val="28"/>
        </w:rPr>
        <w:t> </w:t>
      </w:r>
      <w:r w:rsidR="009845D7"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lastRenderedPageBreak/>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00405F45">
        <w:rPr>
          <w:rFonts w:ascii="Times New Roman" w:hAnsi="Times New Roman"/>
          <w:b/>
          <w:sz w:val="28"/>
          <w:szCs w:val="28"/>
        </w:rPr>
        <w:t xml:space="preserve"> </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w:t>
      </w:r>
      <w:r w:rsidR="00405F45">
        <w:rPr>
          <w:rFonts w:ascii="Times New Roman" w:hAnsi="Times New Roman"/>
          <w:sz w:val="28"/>
          <w:szCs w:val="28"/>
        </w:rPr>
        <w:t>МБОУ ГСШ№1</w:t>
      </w:r>
      <w:r w:rsidRPr="00C85E89">
        <w:rPr>
          <w:rFonts w:ascii="Times New Roman" w:hAnsi="Times New Roman"/>
          <w:sz w:val="28"/>
          <w:szCs w:val="28"/>
        </w:rPr>
        <w:t xml:space="preserve">. </w:t>
      </w:r>
      <w:r w:rsidR="00405F45">
        <w:rPr>
          <w:rFonts w:ascii="Times New Roman" w:hAnsi="Times New Roman"/>
          <w:sz w:val="28"/>
          <w:szCs w:val="28"/>
        </w:rPr>
        <w:t>МБОУ ГСШ№1</w:t>
      </w:r>
      <w:r w:rsidRPr="00C85E89">
        <w:rPr>
          <w:rFonts w:ascii="Times New Roman" w:hAnsi="Times New Roman"/>
          <w:sz w:val="28"/>
          <w:szCs w:val="28"/>
        </w:rPr>
        <w:t>предоставля</w:t>
      </w:r>
      <w:r w:rsidR="00405F45">
        <w:rPr>
          <w:rFonts w:ascii="Times New Roman" w:hAnsi="Times New Roman"/>
          <w:sz w:val="28"/>
          <w:szCs w:val="28"/>
        </w:rPr>
        <w:t>е</w:t>
      </w:r>
      <w:r w:rsidRPr="00C85E89">
        <w:rPr>
          <w:rFonts w:ascii="Times New Roman" w:hAnsi="Times New Roman"/>
          <w:sz w:val="28"/>
          <w:szCs w:val="28"/>
        </w:rPr>
        <w:t xml:space="preserve">т обучающимся возможность выбора широкого </w:t>
      </w:r>
      <w:r w:rsidRPr="00C85E89">
        <w:rPr>
          <w:rFonts w:ascii="Times New Roman" w:hAnsi="Times New Roman"/>
          <w:sz w:val="28"/>
          <w:szCs w:val="28"/>
        </w:rPr>
        <w:lastRenderedPageBreak/>
        <w:t>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w:t>
      </w:r>
      <w:r w:rsidR="00405F45">
        <w:rPr>
          <w:rFonts w:ascii="Times New Roman" w:hAnsi="Times New Roman"/>
          <w:sz w:val="28"/>
          <w:szCs w:val="28"/>
        </w:rPr>
        <w:t>МБОУ ГСШ№1</w:t>
      </w:r>
      <w:r w:rsidRPr="00C85E89">
        <w:rPr>
          <w:rFonts w:ascii="Times New Roman" w:hAnsi="Times New Roman"/>
          <w:sz w:val="28"/>
          <w:szCs w:val="28"/>
        </w:rPr>
        <w:t>.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405F45" w:rsidP="009845D7">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МБОУ ГСШ№1 </w:t>
      </w:r>
      <w:r w:rsidR="009845D7" w:rsidRPr="00C85E89">
        <w:rPr>
          <w:rFonts w:ascii="Times New Roman" w:hAnsi="Times New Roman"/>
          <w:sz w:val="28"/>
          <w:szCs w:val="28"/>
        </w:rPr>
        <w:t>самостоятельно определяет режим работы (5</w:t>
      </w:r>
      <w:r w:rsidR="009845D7" w:rsidRPr="00C85E89">
        <w:rPr>
          <w:rFonts w:ascii="Times New Roman" w:hAnsi="Times New Roman"/>
          <w:sz w:val="28"/>
          <w:szCs w:val="28"/>
        </w:rPr>
        <w:noBreakHyphen/>
        <w:t>дневная или 6</w:t>
      </w:r>
      <w:r w:rsidR="009845D7"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урока составляет: в подготовительных и 1 классах – 35 минут; во 2-4 классах – 35-45 минут (по решению </w:t>
      </w:r>
      <w:r w:rsidR="00405F45">
        <w:rPr>
          <w:rFonts w:ascii="Times New Roman" w:hAnsi="Times New Roman"/>
          <w:sz w:val="28"/>
          <w:szCs w:val="28"/>
        </w:rPr>
        <w:t>МБОУ ГСШ№1</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w:t>
      </w:r>
      <w:r w:rsidR="00405F45">
        <w:rPr>
          <w:rFonts w:ascii="Times New Roman" w:hAnsi="Times New Roman"/>
          <w:sz w:val="28"/>
          <w:szCs w:val="28"/>
        </w:rPr>
        <w:t>МБОУ ГСШ№1</w:t>
      </w:r>
      <w:r w:rsidRPr="00C85E89">
        <w:rPr>
          <w:rFonts w:ascii="Times New Roman" w:hAnsi="Times New Roman"/>
          <w:sz w:val="28"/>
          <w:szCs w:val="28"/>
        </w:rPr>
        <w:t xml:space="preserve">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lastRenderedPageBreak/>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sidR="00A76D9A">
        <w:rPr>
          <w:rFonts w:ascii="Times New Roman" w:hAnsi="Times New Roman"/>
          <w:sz w:val="28"/>
          <w:szCs w:val="28"/>
        </w:rPr>
        <w:t xml:space="preserve"> </w:t>
      </w:r>
      <w:r>
        <w:rPr>
          <w:rFonts w:ascii="Times New Roman" w:hAnsi="Times New Roman"/>
          <w:sz w:val="28"/>
          <w:szCs w:val="28"/>
        </w:rPr>
        <w:t xml:space="preserve">Решение об изучении учебного предмета «Адаптивная физическая культура» принимается </w:t>
      </w:r>
      <w:r w:rsidR="00A76D9A">
        <w:rPr>
          <w:rFonts w:ascii="Times New Roman" w:hAnsi="Times New Roman"/>
          <w:sz w:val="28"/>
          <w:szCs w:val="28"/>
        </w:rPr>
        <w:t xml:space="preserve">МБОУ ГСШ№1 </w:t>
      </w:r>
      <w:r>
        <w:rPr>
          <w:rFonts w:ascii="Times New Roman" w:hAnsi="Times New Roman"/>
          <w:sz w:val="28"/>
          <w:szCs w:val="28"/>
        </w:rPr>
        <w:t xml:space="preserve">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дефекта</w:t>
      </w:r>
      <w:r w:rsidR="00A76D9A">
        <w:rPr>
          <w:rFonts w:ascii="Times New Roman" w:hAnsi="Times New Roman"/>
          <w:sz w:val="28"/>
          <w:szCs w:val="28"/>
        </w:rPr>
        <w:t xml:space="preserve"> </w:t>
      </w:r>
      <w:r w:rsidR="00B1189D">
        <w:rPr>
          <w:rFonts w:ascii="Times New Roman" w:hAnsi="Times New Roman"/>
          <w:sz w:val="28"/>
          <w:szCs w:val="28"/>
        </w:rPr>
        <w:t>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Предполагаемое содержание коррекционно-развивающей работы с данной категорией детей относится к пропедевтическому уровню </w:t>
      </w:r>
      <w:r w:rsidRPr="00C85E89">
        <w:rPr>
          <w:rFonts w:ascii="Times New Roman" w:hAnsi="Times New Roman"/>
          <w:sz w:val="28"/>
          <w:szCs w:val="28"/>
        </w:rPr>
        <w:lastRenderedPageBreak/>
        <w:t>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w:t>
      </w:r>
      <w:r w:rsidR="00A76D9A">
        <w:rPr>
          <w:rFonts w:ascii="Times New Roman" w:hAnsi="Times New Roman"/>
          <w:sz w:val="28"/>
          <w:szCs w:val="28"/>
        </w:rPr>
        <w:t>МБОУ ГСШ№1</w:t>
      </w:r>
      <w:r w:rsidRPr="00124847">
        <w:rPr>
          <w:rFonts w:ascii="Times New Roman" w:hAnsi="Times New Roman"/>
          <w:kern w:val="2"/>
          <w:sz w:val="28"/>
          <w:szCs w:val="28"/>
        </w:rPr>
        <w:t xml:space="preserve">,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w:t>
      </w:r>
      <w:r w:rsidR="00A76D9A">
        <w:rPr>
          <w:rFonts w:ascii="Times New Roman" w:hAnsi="Times New Roman"/>
          <w:sz w:val="28"/>
          <w:szCs w:val="28"/>
        </w:rPr>
        <w:t>МБОУ ГСШ№1</w:t>
      </w:r>
      <w:r w:rsidRPr="00124847">
        <w:rPr>
          <w:rFonts w:ascii="Times New Roman" w:hAnsi="Times New Roman"/>
          <w:kern w:val="2"/>
          <w:sz w:val="28"/>
          <w:szCs w:val="28"/>
        </w:rPr>
        <w:t>,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124847" w:rsidRDefault="00A76D9A" w:rsidP="00276B54">
      <w:pPr>
        <w:widowControl w:val="0"/>
        <w:spacing w:after="0" w:line="360" w:lineRule="auto"/>
        <w:ind w:firstLine="709"/>
        <w:contextualSpacing/>
        <w:jc w:val="both"/>
        <w:rPr>
          <w:rFonts w:ascii="Times New Roman" w:hAnsi="Times New Roman"/>
          <w:kern w:val="2"/>
          <w:sz w:val="28"/>
          <w:szCs w:val="28"/>
        </w:rPr>
      </w:pPr>
      <w:r>
        <w:rPr>
          <w:rFonts w:ascii="Times New Roman" w:hAnsi="Times New Roman"/>
          <w:sz w:val="28"/>
          <w:szCs w:val="28"/>
        </w:rPr>
        <w:t xml:space="preserve">МБОУ ГСШ№1 </w:t>
      </w:r>
      <w:r w:rsidR="00446D98" w:rsidRPr="00124847">
        <w:rPr>
          <w:rFonts w:ascii="Times New Roman" w:hAnsi="Times New Roman"/>
          <w:kern w:val="2"/>
          <w:sz w:val="28"/>
          <w:szCs w:val="28"/>
        </w:rPr>
        <w:t>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В штат специалистов </w:t>
      </w:r>
      <w:r w:rsidR="00A76D9A">
        <w:rPr>
          <w:rFonts w:ascii="Times New Roman" w:hAnsi="Times New Roman"/>
          <w:sz w:val="28"/>
          <w:szCs w:val="28"/>
        </w:rPr>
        <w:t>МБОУ ГСШ№1</w:t>
      </w:r>
      <w:r w:rsidRPr="00124847">
        <w:rPr>
          <w:rFonts w:ascii="Times New Roman" w:hAnsi="Times New Roman"/>
          <w:kern w:val="2"/>
          <w:sz w:val="28"/>
          <w:szCs w:val="28"/>
        </w:rPr>
        <w:t>,</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 xml:space="preserve">образовательные программы на основе ИП для обучающихся с ТМНР, должны иметь высшее </w:t>
      </w:r>
      <w:r w:rsidRPr="00124847">
        <w:rPr>
          <w:rFonts w:ascii="Times New Roman" w:hAnsi="Times New Roman"/>
          <w:kern w:val="2"/>
          <w:sz w:val="28"/>
          <w:szCs w:val="28"/>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высшее профессиональное образование в области физкультуры и </w:t>
      </w:r>
      <w:r w:rsidRPr="00124847">
        <w:rPr>
          <w:rFonts w:ascii="Times New Roman" w:hAnsi="Times New Roman"/>
          <w:kern w:val="2"/>
          <w:sz w:val="28"/>
          <w:szCs w:val="28"/>
        </w:rPr>
        <w:lastRenderedPageBreak/>
        <w:t>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w:t>
      </w:r>
      <w:r w:rsidR="00A76D9A">
        <w:rPr>
          <w:rFonts w:ascii="Times New Roman" w:hAnsi="Times New Roman"/>
          <w:sz w:val="28"/>
          <w:szCs w:val="28"/>
        </w:rPr>
        <w:t xml:space="preserve">МБОУ ГСШ№1 </w:t>
      </w:r>
      <w:r w:rsidRPr="00124847">
        <w:rPr>
          <w:rFonts w:ascii="Times New Roman" w:hAnsi="Times New Roman"/>
          <w:kern w:val="2"/>
          <w:sz w:val="28"/>
          <w:szCs w:val="28"/>
        </w:rPr>
        <w:t>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w:t>
      </w:r>
      <w:r w:rsidRPr="00276B54">
        <w:rPr>
          <w:rFonts w:ascii="Times New Roman" w:hAnsi="Times New Roman" w:cs="Times New Roman"/>
          <w:kern w:val="2"/>
          <w:sz w:val="28"/>
          <w:szCs w:val="28"/>
        </w:rPr>
        <w:lastRenderedPageBreak/>
        <w:t>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276B54">
          <w:rPr>
            <w:rStyle w:val="a7"/>
            <w:rFonts w:ascii="Times New Roman" w:hAnsi="Times New Roman" w:cs="Times New Roman"/>
            <w:color w:val="auto"/>
            <w:sz w:val="28"/>
            <w:szCs w:val="28"/>
          </w:rPr>
          <w:t>пунктом 3 части 1 статьи 8</w:t>
        </w:r>
      </w:hyperlink>
      <w:r w:rsidR="00A76D9A">
        <w:t xml:space="preserve"> </w:t>
      </w:r>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w:t>
      </w:r>
      <w:r w:rsidR="00A76D9A">
        <w:rPr>
          <w:rFonts w:ascii="Times New Roman" w:hAnsi="Times New Roman" w:cs="Times New Roman"/>
          <w:kern w:val="2"/>
          <w:sz w:val="28"/>
          <w:szCs w:val="28"/>
        </w:rPr>
        <w:t xml:space="preserve"> </w:t>
      </w:r>
      <w:r w:rsidR="00A76D9A">
        <w:rPr>
          <w:rFonts w:ascii="Times New Roman" w:hAnsi="Times New Roman"/>
          <w:sz w:val="28"/>
          <w:szCs w:val="28"/>
        </w:rPr>
        <w:t>МБОУ ГСШ№1</w:t>
      </w:r>
      <w:r w:rsidRPr="00276B54">
        <w:rPr>
          <w:rFonts w:ascii="Times New Roman" w:hAnsi="Times New Roman" w:cs="Times New Roman"/>
          <w:kern w:val="2"/>
          <w:sz w:val="28"/>
          <w:szCs w:val="28"/>
        </w:rPr>
        <w:t>,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w:t>
      </w:r>
      <w:r w:rsidR="00A76D9A">
        <w:rPr>
          <w:rFonts w:ascii="Times New Roman" w:hAnsi="Times New Roman" w:cs="Times New Roman"/>
          <w:kern w:val="2"/>
          <w:sz w:val="28"/>
          <w:szCs w:val="28"/>
        </w:rPr>
        <w:t xml:space="preserve"> </w:t>
      </w:r>
      <w:r w:rsidR="00A76D9A">
        <w:rPr>
          <w:rFonts w:ascii="Times New Roman" w:hAnsi="Times New Roman"/>
          <w:sz w:val="28"/>
          <w:szCs w:val="28"/>
        </w:rPr>
        <w:t>МБОУ ГСШ№1</w:t>
      </w:r>
      <w:r w:rsidRPr="00276B54">
        <w:rPr>
          <w:rFonts w:ascii="Times New Roman" w:hAnsi="Times New Roman" w:cs="Times New Roman"/>
          <w:kern w:val="2"/>
          <w:sz w:val="28"/>
          <w:szCs w:val="28"/>
        </w:rPr>
        <w:t xml:space="preserve">,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обеспечивать </w:t>
      </w:r>
      <w:r w:rsidR="00A76D9A">
        <w:rPr>
          <w:rFonts w:ascii="Times New Roman" w:hAnsi="Times New Roman"/>
          <w:sz w:val="28"/>
          <w:szCs w:val="28"/>
        </w:rPr>
        <w:t xml:space="preserve">МБОУ ГСШ№1 </w:t>
      </w:r>
      <w:r w:rsidRPr="00276B54">
        <w:rPr>
          <w:rFonts w:ascii="Times New Roman" w:hAnsi="Times New Roman" w:cs="Times New Roman"/>
          <w:kern w:val="2"/>
          <w:sz w:val="28"/>
          <w:szCs w:val="28"/>
        </w:rPr>
        <w:t>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сопровождение, обеспечение ухода и присмотра за ребенком в период его нахождения в </w:t>
      </w:r>
      <w:r w:rsidR="00A76D9A">
        <w:rPr>
          <w:rFonts w:ascii="Times New Roman" w:hAnsi="Times New Roman"/>
          <w:sz w:val="28"/>
          <w:szCs w:val="28"/>
        </w:rPr>
        <w:t>МБОУ ГСШ№1</w:t>
      </w:r>
      <w:r w:rsidRPr="00276B54">
        <w:rPr>
          <w:rFonts w:ascii="Times New Roman" w:hAnsi="Times New Roman" w:cs="Times New Roman"/>
          <w:kern w:val="2"/>
          <w:sz w:val="28"/>
          <w:szCs w:val="28"/>
        </w:rPr>
        <w:t>;</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w:t>
      </w:r>
      <w:r w:rsidR="00A76D9A">
        <w:rPr>
          <w:rFonts w:ascii="Times New Roman" w:hAnsi="Times New Roman"/>
          <w:sz w:val="28"/>
          <w:szCs w:val="28"/>
        </w:rPr>
        <w:t>МБОУ ГСШ№1</w:t>
      </w:r>
      <w:r w:rsidRPr="00276B54">
        <w:rPr>
          <w:rFonts w:ascii="Times New Roman" w:hAnsi="Times New Roman" w:cs="Times New Roman"/>
          <w:kern w:val="2"/>
          <w:sz w:val="28"/>
          <w:szCs w:val="28"/>
        </w:rPr>
        <w:t xml:space="preserve">.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Штатное расписание, соответственно и финансовое обеспечение </w:t>
      </w:r>
      <w:r w:rsidR="00A76D9A">
        <w:rPr>
          <w:rFonts w:ascii="Times New Roman" w:hAnsi="Times New Roman"/>
          <w:sz w:val="28"/>
          <w:szCs w:val="28"/>
        </w:rPr>
        <w:t>МБОУ ГСШ№1</w:t>
      </w:r>
      <w:r w:rsidRPr="00276B54">
        <w:rPr>
          <w:rFonts w:ascii="Times New Roman" w:hAnsi="Times New Roman" w:cs="Times New Roman"/>
          <w:kern w:val="2"/>
          <w:sz w:val="28"/>
          <w:szCs w:val="28"/>
        </w:rPr>
        <w:t xml:space="preserve">,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w:t>
      </w:r>
      <w:r w:rsidR="00A76D9A">
        <w:rPr>
          <w:rFonts w:ascii="Times New Roman" w:hAnsi="Times New Roman"/>
          <w:sz w:val="28"/>
          <w:szCs w:val="28"/>
        </w:rPr>
        <w:t xml:space="preserve">МБОУ ГСШ№1 </w:t>
      </w:r>
      <w:r w:rsidRPr="00276B54">
        <w:rPr>
          <w:rFonts w:ascii="Times New Roman" w:hAnsi="Times New Roman" w:cs="Times New Roman"/>
          <w:kern w:val="2"/>
          <w:sz w:val="28"/>
          <w:szCs w:val="28"/>
        </w:rPr>
        <w:t xml:space="preserve">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w:t>
      </w:r>
      <w:r w:rsidR="00A76D9A">
        <w:rPr>
          <w:rFonts w:ascii="Times New Roman" w:hAnsi="Times New Roman"/>
          <w:sz w:val="28"/>
          <w:szCs w:val="28"/>
        </w:rPr>
        <w:t xml:space="preserve">МБОУ ГСШ№1 </w:t>
      </w:r>
      <w:r w:rsidRPr="00276B54">
        <w:rPr>
          <w:rFonts w:ascii="Times New Roman" w:hAnsi="Times New Roman" w:cs="Times New Roman"/>
          <w:kern w:val="2"/>
          <w:sz w:val="28"/>
          <w:szCs w:val="28"/>
        </w:rPr>
        <w:t xml:space="preserve">и семьи, предусматривается консультативная работа специалистов </w:t>
      </w:r>
      <w:r w:rsidR="00A76D9A">
        <w:rPr>
          <w:rFonts w:ascii="Times New Roman" w:hAnsi="Times New Roman"/>
          <w:sz w:val="28"/>
          <w:szCs w:val="28"/>
        </w:rPr>
        <w:t>МБОУ ГСШ№1</w:t>
      </w:r>
      <w:r w:rsidRPr="00276B54">
        <w:rPr>
          <w:rFonts w:ascii="Times New Roman" w:hAnsi="Times New Roman" w:cs="Times New Roman"/>
          <w:kern w:val="2"/>
          <w:sz w:val="28"/>
          <w:szCs w:val="28"/>
        </w:rPr>
        <w:t xml:space="preserve">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4. Предусматривается финансирование для обеспечения необходимым учебным, информационно-техническим оборудованием, учебно-</w:t>
      </w:r>
      <w:r w:rsidRPr="00276B54">
        <w:rPr>
          <w:rFonts w:ascii="Times New Roman" w:hAnsi="Times New Roman" w:cs="Times New Roman"/>
          <w:kern w:val="2"/>
          <w:sz w:val="28"/>
          <w:szCs w:val="28"/>
        </w:rPr>
        <w:lastRenderedPageBreak/>
        <w:t xml:space="preserve">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A76D9A" w:rsidP="00276B54">
      <w:pPr>
        <w:widowControl w:val="0"/>
        <w:spacing w:after="0" w:line="360" w:lineRule="auto"/>
        <w:ind w:firstLine="709"/>
        <w:contextualSpacing/>
        <w:jc w:val="both"/>
        <w:rPr>
          <w:rFonts w:ascii="Times New Roman" w:hAnsi="Times New Roman" w:cs="Times New Roman"/>
          <w:kern w:val="2"/>
          <w:sz w:val="28"/>
          <w:szCs w:val="28"/>
        </w:rPr>
      </w:pPr>
      <w:r>
        <w:rPr>
          <w:rFonts w:ascii="Times New Roman" w:hAnsi="Times New Roman"/>
          <w:sz w:val="28"/>
          <w:szCs w:val="28"/>
        </w:rPr>
        <w:t xml:space="preserve">МБОУ ГСШ№1 </w:t>
      </w:r>
      <w:r w:rsidR="00446D98" w:rsidRPr="00276B54">
        <w:rPr>
          <w:rFonts w:ascii="Times New Roman" w:hAnsi="Times New Roman" w:cs="Times New Roman"/>
          <w:kern w:val="2"/>
          <w:sz w:val="28"/>
          <w:szCs w:val="28"/>
        </w:rPr>
        <w:t>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санитарно-бытовых условий (наличие оборудованных гардеробов, </w:t>
      </w:r>
      <w:r w:rsidRPr="00276B54">
        <w:rPr>
          <w:rFonts w:ascii="Times New Roman" w:hAnsi="Times New Roman" w:cs="Times New Roman"/>
          <w:kern w:val="2"/>
          <w:sz w:val="28"/>
          <w:szCs w:val="28"/>
        </w:rPr>
        <w:lastRenderedPageBreak/>
        <w:t xml:space="preserve">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6"/>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57188A" w:rsidP="00276B54">
      <w:pPr>
        <w:widowControl w:val="0"/>
        <w:spacing w:after="0" w:line="360" w:lineRule="auto"/>
        <w:ind w:firstLine="709"/>
        <w:contextualSpacing/>
        <w:jc w:val="both"/>
        <w:rPr>
          <w:rFonts w:ascii="Times New Roman" w:hAnsi="Times New Roman" w:cs="Times New Roman"/>
          <w:kern w:val="2"/>
          <w:sz w:val="28"/>
          <w:szCs w:val="28"/>
        </w:rPr>
      </w:pPr>
      <w:r>
        <w:rPr>
          <w:rFonts w:ascii="Times New Roman" w:hAnsi="Times New Roman"/>
          <w:sz w:val="28"/>
          <w:szCs w:val="28"/>
        </w:rPr>
        <w:t xml:space="preserve">МБОУ ГСШ№1 </w:t>
      </w:r>
      <w:r w:rsidR="0064493F" w:rsidRPr="00276B54">
        <w:rPr>
          <w:rFonts w:ascii="Times New Roman" w:hAnsi="Times New Roman" w:cs="Times New Roman"/>
          <w:kern w:val="2"/>
          <w:sz w:val="28"/>
          <w:szCs w:val="28"/>
        </w:rPr>
        <w:t>самостоятельно за счет выделяемых бюджетных средств и привлеченных в установленном порядке дополнит</w:t>
      </w:r>
      <w:r>
        <w:rPr>
          <w:rFonts w:ascii="Times New Roman" w:hAnsi="Times New Roman" w:cs="Times New Roman"/>
          <w:kern w:val="2"/>
          <w:sz w:val="28"/>
          <w:szCs w:val="28"/>
        </w:rPr>
        <w:t>ельных финансовых средств должна</w:t>
      </w:r>
      <w:r w:rsidR="0064493F" w:rsidRPr="00276B54">
        <w:rPr>
          <w:rFonts w:ascii="Times New Roman" w:hAnsi="Times New Roman" w:cs="Times New Roman"/>
          <w:kern w:val="2"/>
          <w:sz w:val="28"/>
          <w:szCs w:val="28"/>
        </w:rPr>
        <w:t xml:space="preserve">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w:t>
      </w:r>
      <w:r w:rsidRPr="00276B54">
        <w:rPr>
          <w:rFonts w:ascii="Times New Roman" w:hAnsi="Times New Roman" w:cs="Times New Roman"/>
          <w:kern w:val="2"/>
          <w:sz w:val="28"/>
          <w:szCs w:val="28"/>
        </w:rPr>
        <w:lastRenderedPageBreak/>
        <w:t>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7"/>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w:t>
      </w:r>
      <w:r w:rsidRPr="00276B54">
        <w:rPr>
          <w:rFonts w:ascii="Times New Roman" w:hAnsi="Times New Roman" w:cs="Times New Roman"/>
          <w:kern w:val="2"/>
          <w:sz w:val="28"/>
          <w:szCs w:val="28"/>
        </w:rPr>
        <w:lastRenderedPageBreak/>
        <w:t xml:space="preserve">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w:t>
      </w:r>
      <w:r w:rsidRPr="00276B54">
        <w:rPr>
          <w:rFonts w:ascii="Times New Roman" w:hAnsi="Times New Roman" w:cs="Times New Roman"/>
          <w:kern w:val="2"/>
          <w:sz w:val="28"/>
          <w:szCs w:val="28"/>
        </w:rPr>
        <w:lastRenderedPageBreak/>
        <w:t xml:space="preserve">(включая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w:t>
      </w:r>
      <w:r w:rsidRPr="00276B54">
        <w:rPr>
          <w:rFonts w:ascii="Times New Roman" w:hAnsi="Times New Roman" w:cs="Times New Roman"/>
          <w:kern w:val="2"/>
          <w:sz w:val="28"/>
          <w:szCs w:val="28"/>
        </w:rPr>
        <w:lastRenderedPageBreak/>
        <w:t xml:space="preserve">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DD" w:rsidRDefault="00DA20DD" w:rsidP="00EC0937">
      <w:pPr>
        <w:spacing w:after="0" w:line="240" w:lineRule="auto"/>
      </w:pPr>
      <w:r>
        <w:separator/>
      </w:r>
    </w:p>
  </w:endnote>
  <w:endnote w:type="continuationSeparator" w:id="1">
    <w:p w:rsidR="00DA20DD" w:rsidRDefault="00DA20DD"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A76D9A" w:rsidRDefault="00D40EBC">
        <w:pPr>
          <w:pStyle w:val="af4"/>
          <w:jc w:val="center"/>
        </w:pPr>
        <w:fldSimple w:instr=" PAGE   \* MERGEFORMAT ">
          <w:r w:rsidR="00C12BFF">
            <w:rPr>
              <w:noProof/>
            </w:rPr>
            <w:t>12</w:t>
          </w:r>
        </w:fldSimple>
      </w:p>
    </w:sdtContent>
  </w:sdt>
  <w:p w:rsidR="00A76D9A" w:rsidRDefault="00A76D9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DD" w:rsidRDefault="00DA20DD" w:rsidP="00EC0937">
      <w:pPr>
        <w:spacing w:after="0" w:line="240" w:lineRule="auto"/>
      </w:pPr>
      <w:r>
        <w:separator/>
      </w:r>
    </w:p>
  </w:footnote>
  <w:footnote w:type="continuationSeparator" w:id="1">
    <w:p w:rsidR="00DA20DD" w:rsidRDefault="00DA20DD" w:rsidP="00EC0937">
      <w:pPr>
        <w:spacing w:after="0" w:line="240" w:lineRule="auto"/>
      </w:pPr>
      <w:r>
        <w:continuationSeparator/>
      </w:r>
    </w:p>
  </w:footnote>
  <w:footnote w:id="2">
    <w:p w:rsidR="00A76D9A" w:rsidRPr="002257A5" w:rsidRDefault="00A76D9A"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A76D9A" w:rsidRDefault="00A76D9A">
      <w:pPr>
        <w:pStyle w:val="a9"/>
      </w:pPr>
      <w:r>
        <w:rPr>
          <w:rStyle w:val="a3"/>
        </w:rPr>
        <w:footnoteRef/>
      </w:r>
      <w:r>
        <w:t xml:space="preserve"> </w:t>
      </w:r>
    </w:p>
  </w:footnote>
  <w:footnote w:id="4">
    <w:p w:rsidR="00A76D9A" w:rsidRDefault="00A76D9A"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A76D9A" w:rsidRPr="00AD1C69" w:rsidRDefault="00A76D9A"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6">
    <w:p w:rsidR="00A76D9A" w:rsidRDefault="00A76D9A"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7">
    <w:p w:rsidR="00A76D9A" w:rsidRDefault="00A76D9A"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8">
    <w:p w:rsidR="00A76D9A" w:rsidRDefault="00A76D9A"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9">
    <w:p w:rsidR="00A76D9A" w:rsidRPr="00D87BD2" w:rsidRDefault="00A76D9A"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0">
    <w:p w:rsidR="00A76D9A" w:rsidRPr="00D87BD2" w:rsidRDefault="00A76D9A"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1">
    <w:p w:rsidR="00A76D9A" w:rsidRPr="004F37B0" w:rsidRDefault="00A76D9A"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2">
    <w:p w:rsidR="00A76D9A" w:rsidRPr="00C314C3" w:rsidRDefault="00A76D9A"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3">
    <w:p w:rsidR="00A76D9A" w:rsidRPr="00C314C3" w:rsidRDefault="00A76D9A"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A76D9A" w:rsidRPr="00C314C3" w:rsidRDefault="00A76D9A"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A76D9A" w:rsidRPr="00C314C3" w:rsidRDefault="00A76D9A"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A76D9A" w:rsidRPr="00A43D85" w:rsidRDefault="00A76D9A"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A76D9A" w:rsidRDefault="00A76D9A" w:rsidP="00C1587E">
      <w:pPr>
        <w:pStyle w:val="a9"/>
      </w:pPr>
    </w:p>
  </w:footnote>
  <w:footnote w:id="17">
    <w:p w:rsidR="00A76D9A" w:rsidRPr="0035675B" w:rsidRDefault="00A76D9A"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8">
    <w:p w:rsidR="00A76D9A" w:rsidRDefault="00A76D9A"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9">
    <w:p w:rsidR="00A76D9A" w:rsidRDefault="00A76D9A"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0">
    <w:p w:rsidR="00A76D9A" w:rsidRPr="004F37B0" w:rsidRDefault="00A76D9A"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1">
    <w:p w:rsidR="00A76D9A" w:rsidRPr="002F12C0" w:rsidRDefault="00A76D9A"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2">
    <w:p w:rsidR="00A76D9A" w:rsidRPr="0035675B" w:rsidRDefault="00A76D9A"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3">
    <w:p w:rsidR="00A76D9A" w:rsidRDefault="00A76D9A"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4">
    <w:p w:rsidR="00A76D9A" w:rsidRPr="004F37B0" w:rsidRDefault="00A76D9A"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A76D9A" w:rsidRPr="0035675B" w:rsidRDefault="00A76D9A"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6">
    <w:p w:rsidR="00A76D9A" w:rsidRPr="004F37B0" w:rsidRDefault="00A76D9A"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7">
    <w:p w:rsidR="00A76D9A" w:rsidRPr="00982999" w:rsidRDefault="00A76D9A"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E24"/>
    <w:rsid w:val="000059E6"/>
    <w:rsid w:val="00007801"/>
    <w:rsid w:val="00045C9C"/>
    <w:rsid w:val="00051721"/>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23E3"/>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402A"/>
    <w:rsid w:val="00376F92"/>
    <w:rsid w:val="00387DA1"/>
    <w:rsid w:val="003B1A1F"/>
    <w:rsid w:val="003B21BC"/>
    <w:rsid w:val="003D6B45"/>
    <w:rsid w:val="003E4374"/>
    <w:rsid w:val="003F3162"/>
    <w:rsid w:val="00403551"/>
    <w:rsid w:val="004045AE"/>
    <w:rsid w:val="00405F45"/>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522B04"/>
    <w:rsid w:val="00527CAC"/>
    <w:rsid w:val="00541811"/>
    <w:rsid w:val="00542AEB"/>
    <w:rsid w:val="005550FB"/>
    <w:rsid w:val="00560C00"/>
    <w:rsid w:val="00561B66"/>
    <w:rsid w:val="00561B80"/>
    <w:rsid w:val="0057188A"/>
    <w:rsid w:val="00583789"/>
    <w:rsid w:val="00591022"/>
    <w:rsid w:val="00597333"/>
    <w:rsid w:val="005B5AE4"/>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2D7A"/>
    <w:rsid w:val="006D7A57"/>
    <w:rsid w:val="006E208B"/>
    <w:rsid w:val="006F7E90"/>
    <w:rsid w:val="0071369C"/>
    <w:rsid w:val="00714F27"/>
    <w:rsid w:val="00724252"/>
    <w:rsid w:val="007316BF"/>
    <w:rsid w:val="00752123"/>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121BB"/>
    <w:rsid w:val="00932D7D"/>
    <w:rsid w:val="00940BD2"/>
    <w:rsid w:val="009578C5"/>
    <w:rsid w:val="00957E14"/>
    <w:rsid w:val="009717F4"/>
    <w:rsid w:val="009845D7"/>
    <w:rsid w:val="009A29B6"/>
    <w:rsid w:val="009A3A0A"/>
    <w:rsid w:val="009D42B3"/>
    <w:rsid w:val="009D5BDC"/>
    <w:rsid w:val="009F1E96"/>
    <w:rsid w:val="00A17EFE"/>
    <w:rsid w:val="00A218F2"/>
    <w:rsid w:val="00A31207"/>
    <w:rsid w:val="00A41E54"/>
    <w:rsid w:val="00A43D85"/>
    <w:rsid w:val="00A45FF7"/>
    <w:rsid w:val="00A62A20"/>
    <w:rsid w:val="00A76D9A"/>
    <w:rsid w:val="00A776AE"/>
    <w:rsid w:val="00A97867"/>
    <w:rsid w:val="00AA6E8B"/>
    <w:rsid w:val="00AB35D9"/>
    <w:rsid w:val="00AC5C73"/>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7578C"/>
    <w:rsid w:val="00B916A4"/>
    <w:rsid w:val="00B96DEA"/>
    <w:rsid w:val="00BA5AC3"/>
    <w:rsid w:val="00BB58E7"/>
    <w:rsid w:val="00BC1810"/>
    <w:rsid w:val="00BE4D5F"/>
    <w:rsid w:val="00BE4FF3"/>
    <w:rsid w:val="00C03C4C"/>
    <w:rsid w:val="00C12BFF"/>
    <w:rsid w:val="00C1587E"/>
    <w:rsid w:val="00C36576"/>
    <w:rsid w:val="00C51FF3"/>
    <w:rsid w:val="00C620FB"/>
    <w:rsid w:val="00CE088B"/>
    <w:rsid w:val="00CE6F15"/>
    <w:rsid w:val="00CF110B"/>
    <w:rsid w:val="00CF3382"/>
    <w:rsid w:val="00D174FC"/>
    <w:rsid w:val="00D24FF3"/>
    <w:rsid w:val="00D2568E"/>
    <w:rsid w:val="00D40EBC"/>
    <w:rsid w:val="00D610E6"/>
    <w:rsid w:val="00D76C2D"/>
    <w:rsid w:val="00D81B63"/>
    <w:rsid w:val="00D87BD2"/>
    <w:rsid w:val="00DA20DD"/>
    <w:rsid w:val="00DA28D7"/>
    <w:rsid w:val="00DA44C2"/>
    <w:rsid w:val="00DB232C"/>
    <w:rsid w:val="00DF2A7D"/>
    <w:rsid w:val="00E061FA"/>
    <w:rsid w:val="00E06840"/>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17F5"/>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5E46-0ECA-403A-93B4-57E8C89B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129</TotalTime>
  <Pages>1</Pages>
  <Words>49278</Words>
  <Characters>280889</Characters>
  <Application>Microsoft Office Word</Application>
  <DocSecurity>0</DocSecurity>
  <Lines>2340</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1</cp:lastModifiedBy>
  <cp:revision>3</cp:revision>
  <cp:lastPrinted>2015-10-08T11:27:00Z</cp:lastPrinted>
  <dcterms:created xsi:type="dcterms:W3CDTF">2015-12-29T08:37:00Z</dcterms:created>
  <dcterms:modified xsi:type="dcterms:W3CDTF">2016-11-07T10:48:00Z</dcterms:modified>
</cp:coreProperties>
</file>